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E81" w14:textId="77777777" w:rsidR="00B52008" w:rsidRDefault="00B52008">
      <w:pPr>
        <w:spacing w:line="200" w:lineRule="exact"/>
        <w:rPr>
          <w:rFonts w:ascii="Arial" w:hAnsi="Arial" w:cs="Arial"/>
        </w:rPr>
      </w:pPr>
    </w:p>
    <w:p w14:paraId="00A9D1F9" w14:textId="77777777" w:rsidR="00C63DD6" w:rsidRPr="000F3ECB" w:rsidRDefault="00C63DD6">
      <w:pPr>
        <w:spacing w:line="200" w:lineRule="exact"/>
        <w:rPr>
          <w:rFonts w:ascii="Arial" w:hAnsi="Arial" w:cs="Arial"/>
        </w:rPr>
      </w:pPr>
    </w:p>
    <w:tbl>
      <w:tblPr>
        <w:tblStyle w:val="TableGrid"/>
        <w:tblW w:w="9270" w:type="dxa"/>
        <w:tblLayout w:type="fixed"/>
        <w:tblLook w:val="04A0" w:firstRow="1" w:lastRow="0" w:firstColumn="1" w:lastColumn="0" w:noHBand="0" w:noVBand="1"/>
      </w:tblPr>
      <w:tblGrid>
        <w:gridCol w:w="2263"/>
        <w:gridCol w:w="259"/>
        <w:gridCol w:w="875"/>
        <w:gridCol w:w="1276"/>
        <w:gridCol w:w="1134"/>
        <w:gridCol w:w="1134"/>
        <w:gridCol w:w="851"/>
        <w:gridCol w:w="1478"/>
      </w:tblGrid>
      <w:tr w:rsidR="00554AE4" w:rsidRPr="000F3ECB" w14:paraId="5A6473D5" w14:textId="77777777" w:rsidTr="00652CC4">
        <w:tc>
          <w:tcPr>
            <w:tcW w:w="9270" w:type="dxa"/>
            <w:gridSpan w:val="8"/>
            <w:shd w:val="clear" w:color="auto" w:fill="548DD4" w:themeFill="text2" w:themeFillTint="99"/>
          </w:tcPr>
          <w:p w14:paraId="611AC0D4" w14:textId="38BE2ABE" w:rsidR="00554AE4" w:rsidRPr="00554AE4" w:rsidRDefault="00554AE4">
            <w:pPr>
              <w:spacing w:before="12" w:line="220" w:lineRule="exact"/>
              <w:rPr>
                <w:rFonts w:ascii="Arial" w:hAnsi="Arial" w:cs="Arial"/>
                <w:color w:val="FFFFFF" w:themeColor="background1"/>
              </w:rPr>
            </w:pPr>
            <w:r w:rsidRPr="00554AE4">
              <w:rPr>
                <w:rFonts w:ascii="Arial" w:hAnsi="Arial" w:cs="Arial"/>
                <w:color w:val="FFFFFF" w:themeColor="background1"/>
              </w:rPr>
              <w:t>Claimant Details</w:t>
            </w:r>
          </w:p>
        </w:tc>
      </w:tr>
      <w:tr w:rsidR="00652CC4" w:rsidRPr="000F3ECB" w14:paraId="4F5FFBF2" w14:textId="77777777" w:rsidTr="005C2F72">
        <w:trPr>
          <w:trHeight w:val="283"/>
        </w:trPr>
        <w:tc>
          <w:tcPr>
            <w:tcW w:w="2263" w:type="dxa"/>
            <w:shd w:val="clear" w:color="auto" w:fill="DBE5F1" w:themeFill="accent1" w:themeFillTint="33"/>
          </w:tcPr>
          <w:p w14:paraId="1A38A540" w14:textId="2ECC68C1" w:rsidR="0001689C" w:rsidRPr="000F3ECB" w:rsidRDefault="0001689C" w:rsidP="007856D4">
            <w:pPr>
              <w:rPr>
                <w:rFonts w:ascii="Arial" w:hAnsi="Arial" w:cs="Arial"/>
              </w:rPr>
            </w:pPr>
            <w:r>
              <w:rPr>
                <w:rFonts w:ascii="Arial" w:hAnsi="Arial" w:cs="Arial"/>
              </w:rPr>
              <w:t>Full Name</w:t>
            </w:r>
          </w:p>
        </w:tc>
        <w:tc>
          <w:tcPr>
            <w:tcW w:w="2410" w:type="dxa"/>
            <w:gridSpan w:val="3"/>
            <w:vAlign w:val="center"/>
          </w:tcPr>
          <w:p w14:paraId="0A2849AA" w14:textId="77777777" w:rsidR="0001689C" w:rsidRPr="000F3ECB" w:rsidRDefault="0001689C" w:rsidP="007856D4">
            <w:pPr>
              <w:rPr>
                <w:rFonts w:ascii="Arial" w:hAnsi="Arial" w:cs="Arial"/>
              </w:rPr>
            </w:pPr>
          </w:p>
        </w:tc>
        <w:tc>
          <w:tcPr>
            <w:tcW w:w="1134" w:type="dxa"/>
            <w:shd w:val="clear" w:color="auto" w:fill="DBE5F1" w:themeFill="accent1" w:themeFillTint="33"/>
            <w:vAlign w:val="center"/>
          </w:tcPr>
          <w:p w14:paraId="469EC830" w14:textId="4EF2AC9B" w:rsidR="0001689C" w:rsidRDefault="0001689C" w:rsidP="007856D4">
            <w:pPr>
              <w:rPr>
                <w:rFonts w:ascii="Arial" w:hAnsi="Arial" w:cs="Arial"/>
              </w:rPr>
            </w:pPr>
            <w:r>
              <w:rPr>
                <w:rFonts w:ascii="Arial" w:hAnsi="Arial" w:cs="Arial"/>
              </w:rPr>
              <w:t>Email</w:t>
            </w:r>
          </w:p>
        </w:tc>
        <w:tc>
          <w:tcPr>
            <w:tcW w:w="3463" w:type="dxa"/>
            <w:gridSpan w:val="3"/>
            <w:vAlign w:val="center"/>
          </w:tcPr>
          <w:p w14:paraId="5472B393" w14:textId="77777777" w:rsidR="0001689C" w:rsidRPr="000F3ECB" w:rsidRDefault="0001689C" w:rsidP="007856D4">
            <w:pPr>
              <w:rPr>
                <w:rFonts w:ascii="Arial" w:hAnsi="Arial" w:cs="Arial"/>
              </w:rPr>
            </w:pPr>
          </w:p>
        </w:tc>
      </w:tr>
      <w:tr w:rsidR="00652CC4" w:rsidRPr="000F3ECB" w14:paraId="645AAEA9" w14:textId="77777777" w:rsidTr="005C2F72">
        <w:trPr>
          <w:trHeight w:val="283"/>
        </w:trPr>
        <w:tc>
          <w:tcPr>
            <w:tcW w:w="2263" w:type="dxa"/>
            <w:vMerge w:val="restart"/>
            <w:shd w:val="clear" w:color="auto" w:fill="DBE5F1" w:themeFill="accent1" w:themeFillTint="33"/>
          </w:tcPr>
          <w:p w14:paraId="4D6963C7" w14:textId="2DD0D28D" w:rsidR="00554AE4" w:rsidRPr="000F3ECB" w:rsidRDefault="00554AE4" w:rsidP="007856D4">
            <w:pPr>
              <w:rPr>
                <w:rFonts w:ascii="Arial" w:hAnsi="Arial" w:cs="Arial"/>
              </w:rPr>
            </w:pPr>
            <w:r w:rsidRPr="000F3ECB">
              <w:rPr>
                <w:rFonts w:ascii="Arial" w:hAnsi="Arial" w:cs="Arial"/>
              </w:rPr>
              <w:t>Address</w:t>
            </w:r>
          </w:p>
        </w:tc>
        <w:tc>
          <w:tcPr>
            <w:tcW w:w="2410" w:type="dxa"/>
            <w:gridSpan w:val="3"/>
            <w:vMerge w:val="restart"/>
            <w:vAlign w:val="center"/>
          </w:tcPr>
          <w:p w14:paraId="43B08CD9" w14:textId="77777777" w:rsidR="00554AE4" w:rsidRPr="000F3ECB" w:rsidRDefault="00554AE4" w:rsidP="007856D4">
            <w:pPr>
              <w:rPr>
                <w:rFonts w:ascii="Arial" w:hAnsi="Arial" w:cs="Arial"/>
              </w:rPr>
            </w:pPr>
          </w:p>
        </w:tc>
        <w:tc>
          <w:tcPr>
            <w:tcW w:w="1134" w:type="dxa"/>
            <w:shd w:val="clear" w:color="auto" w:fill="DBE5F1" w:themeFill="accent1" w:themeFillTint="33"/>
            <w:vAlign w:val="center"/>
          </w:tcPr>
          <w:p w14:paraId="67184383" w14:textId="2E5BB87E" w:rsidR="00554AE4" w:rsidRPr="000F3ECB" w:rsidRDefault="00554AE4" w:rsidP="007856D4">
            <w:pPr>
              <w:rPr>
                <w:rFonts w:ascii="Arial" w:hAnsi="Arial" w:cs="Arial"/>
              </w:rPr>
            </w:pPr>
            <w:r>
              <w:rPr>
                <w:rFonts w:ascii="Arial" w:hAnsi="Arial" w:cs="Arial"/>
              </w:rPr>
              <w:t>DoB</w:t>
            </w:r>
          </w:p>
        </w:tc>
        <w:tc>
          <w:tcPr>
            <w:tcW w:w="3463" w:type="dxa"/>
            <w:gridSpan w:val="3"/>
            <w:vAlign w:val="center"/>
          </w:tcPr>
          <w:p w14:paraId="21F46905" w14:textId="77777777" w:rsidR="00554AE4" w:rsidRPr="000F3ECB" w:rsidRDefault="00554AE4" w:rsidP="007856D4">
            <w:pPr>
              <w:rPr>
                <w:rFonts w:ascii="Arial" w:hAnsi="Arial" w:cs="Arial"/>
              </w:rPr>
            </w:pPr>
          </w:p>
        </w:tc>
      </w:tr>
      <w:tr w:rsidR="00652CC4" w:rsidRPr="000F3ECB" w14:paraId="54F331F9" w14:textId="77777777" w:rsidTr="005C2F72">
        <w:trPr>
          <w:trHeight w:val="283"/>
        </w:trPr>
        <w:tc>
          <w:tcPr>
            <w:tcW w:w="2263" w:type="dxa"/>
            <w:vMerge/>
            <w:shd w:val="clear" w:color="auto" w:fill="DBE5F1" w:themeFill="accent1" w:themeFillTint="33"/>
            <w:vAlign w:val="center"/>
          </w:tcPr>
          <w:p w14:paraId="3741A788" w14:textId="77777777" w:rsidR="00554AE4" w:rsidRPr="000F3ECB" w:rsidRDefault="00554AE4" w:rsidP="007856D4">
            <w:pPr>
              <w:rPr>
                <w:rFonts w:ascii="Arial" w:hAnsi="Arial" w:cs="Arial"/>
              </w:rPr>
            </w:pPr>
          </w:p>
        </w:tc>
        <w:tc>
          <w:tcPr>
            <w:tcW w:w="2410" w:type="dxa"/>
            <w:gridSpan w:val="3"/>
            <w:vMerge/>
            <w:vAlign w:val="center"/>
          </w:tcPr>
          <w:p w14:paraId="56E1C628" w14:textId="77777777" w:rsidR="00554AE4" w:rsidRPr="000F3ECB" w:rsidRDefault="00554AE4" w:rsidP="007856D4">
            <w:pPr>
              <w:rPr>
                <w:rFonts w:ascii="Arial" w:hAnsi="Arial" w:cs="Arial"/>
              </w:rPr>
            </w:pPr>
          </w:p>
        </w:tc>
        <w:tc>
          <w:tcPr>
            <w:tcW w:w="1134" w:type="dxa"/>
            <w:shd w:val="clear" w:color="auto" w:fill="DBE5F1" w:themeFill="accent1" w:themeFillTint="33"/>
            <w:vAlign w:val="center"/>
          </w:tcPr>
          <w:p w14:paraId="2E7BC3AD" w14:textId="5CEDCD03" w:rsidR="00554AE4" w:rsidRDefault="00FF30B8" w:rsidP="007856D4">
            <w:pPr>
              <w:rPr>
                <w:rFonts w:ascii="Arial" w:hAnsi="Arial" w:cs="Arial"/>
              </w:rPr>
            </w:pPr>
            <w:r>
              <w:rPr>
                <w:rFonts w:ascii="Arial" w:hAnsi="Arial" w:cs="Arial"/>
              </w:rPr>
              <w:t>Phone</w:t>
            </w:r>
          </w:p>
        </w:tc>
        <w:tc>
          <w:tcPr>
            <w:tcW w:w="3463" w:type="dxa"/>
            <w:gridSpan w:val="3"/>
            <w:vAlign w:val="center"/>
          </w:tcPr>
          <w:p w14:paraId="10718C67" w14:textId="77777777" w:rsidR="00554AE4" w:rsidRPr="000F3ECB" w:rsidRDefault="00554AE4" w:rsidP="007856D4">
            <w:pPr>
              <w:rPr>
                <w:rFonts w:ascii="Arial" w:hAnsi="Arial" w:cs="Arial"/>
              </w:rPr>
            </w:pPr>
          </w:p>
        </w:tc>
      </w:tr>
      <w:tr w:rsidR="00652CC4" w:rsidRPr="000F3ECB" w14:paraId="3303AC1A" w14:textId="77777777" w:rsidTr="005C2F72">
        <w:trPr>
          <w:trHeight w:val="283"/>
        </w:trPr>
        <w:tc>
          <w:tcPr>
            <w:tcW w:w="2263" w:type="dxa"/>
            <w:vMerge/>
            <w:shd w:val="clear" w:color="auto" w:fill="DBE5F1" w:themeFill="accent1" w:themeFillTint="33"/>
            <w:vAlign w:val="center"/>
          </w:tcPr>
          <w:p w14:paraId="05EB6D34" w14:textId="77777777" w:rsidR="00554AE4" w:rsidRPr="000F3ECB" w:rsidRDefault="00554AE4" w:rsidP="007856D4">
            <w:pPr>
              <w:rPr>
                <w:rFonts w:ascii="Arial" w:hAnsi="Arial" w:cs="Arial"/>
              </w:rPr>
            </w:pPr>
          </w:p>
        </w:tc>
        <w:tc>
          <w:tcPr>
            <w:tcW w:w="2410" w:type="dxa"/>
            <w:gridSpan w:val="3"/>
            <w:vMerge/>
            <w:vAlign w:val="center"/>
          </w:tcPr>
          <w:p w14:paraId="4441C671" w14:textId="77777777" w:rsidR="00554AE4" w:rsidRPr="000F3ECB" w:rsidRDefault="00554AE4" w:rsidP="007856D4">
            <w:pPr>
              <w:rPr>
                <w:rFonts w:ascii="Arial" w:hAnsi="Arial" w:cs="Arial"/>
              </w:rPr>
            </w:pPr>
          </w:p>
        </w:tc>
        <w:tc>
          <w:tcPr>
            <w:tcW w:w="1134" w:type="dxa"/>
            <w:shd w:val="clear" w:color="auto" w:fill="DBE5F1" w:themeFill="accent1" w:themeFillTint="33"/>
            <w:vAlign w:val="center"/>
          </w:tcPr>
          <w:p w14:paraId="2A66B6BE" w14:textId="48F9FD1A" w:rsidR="00554AE4" w:rsidRPr="000F3ECB" w:rsidRDefault="00554AE4" w:rsidP="007856D4">
            <w:pPr>
              <w:rPr>
                <w:rFonts w:ascii="Arial" w:hAnsi="Arial" w:cs="Arial"/>
              </w:rPr>
            </w:pPr>
            <w:r>
              <w:rPr>
                <w:rFonts w:ascii="Arial" w:hAnsi="Arial" w:cs="Arial"/>
              </w:rPr>
              <w:t>Postcode</w:t>
            </w:r>
          </w:p>
        </w:tc>
        <w:tc>
          <w:tcPr>
            <w:tcW w:w="3463" w:type="dxa"/>
            <w:gridSpan w:val="3"/>
            <w:vAlign w:val="center"/>
          </w:tcPr>
          <w:p w14:paraId="010FA61D" w14:textId="77777777" w:rsidR="00554AE4" w:rsidRPr="000F3ECB" w:rsidRDefault="00554AE4" w:rsidP="007856D4">
            <w:pPr>
              <w:rPr>
                <w:rFonts w:ascii="Arial" w:hAnsi="Arial" w:cs="Arial"/>
              </w:rPr>
            </w:pPr>
          </w:p>
        </w:tc>
      </w:tr>
      <w:tr w:rsidR="23834B8B" w14:paraId="0E881D06" w14:textId="77777777" w:rsidTr="00665EB7">
        <w:trPr>
          <w:trHeight w:val="283"/>
        </w:trPr>
        <w:tc>
          <w:tcPr>
            <w:tcW w:w="2263" w:type="dxa"/>
            <w:shd w:val="clear" w:color="auto" w:fill="DBE5F1" w:themeFill="accent1" w:themeFillTint="33"/>
            <w:vAlign w:val="center"/>
          </w:tcPr>
          <w:p w14:paraId="2E13E6AF" w14:textId="088DCD43" w:rsidR="1C86B01F" w:rsidRDefault="1C86B01F" w:rsidP="007856D4">
            <w:pPr>
              <w:rPr>
                <w:rFonts w:ascii="Arial" w:hAnsi="Arial" w:cs="Arial"/>
              </w:rPr>
            </w:pPr>
            <w:r w:rsidRPr="23834B8B">
              <w:rPr>
                <w:rFonts w:ascii="Arial" w:hAnsi="Arial" w:cs="Arial"/>
              </w:rPr>
              <w:t>Country of Residence</w:t>
            </w:r>
          </w:p>
        </w:tc>
        <w:tc>
          <w:tcPr>
            <w:tcW w:w="7007" w:type="dxa"/>
            <w:gridSpan w:val="7"/>
            <w:vAlign w:val="center"/>
          </w:tcPr>
          <w:p w14:paraId="3B0EB33D" w14:textId="1360F8BF" w:rsidR="23834B8B" w:rsidRDefault="23834B8B" w:rsidP="007856D4">
            <w:pPr>
              <w:rPr>
                <w:rFonts w:ascii="Arial" w:hAnsi="Arial" w:cs="Arial"/>
              </w:rPr>
            </w:pPr>
          </w:p>
        </w:tc>
      </w:tr>
      <w:tr w:rsidR="00554AE4" w:rsidRPr="000F3ECB" w14:paraId="4FA49EEF" w14:textId="77777777" w:rsidTr="00665EB7">
        <w:trPr>
          <w:trHeight w:val="283"/>
        </w:trPr>
        <w:tc>
          <w:tcPr>
            <w:tcW w:w="2263" w:type="dxa"/>
            <w:shd w:val="clear" w:color="auto" w:fill="DBE5F1" w:themeFill="accent1" w:themeFillTint="33"/>
            <w:vAlign w:val="center"/>
          </w:tcPr>
          <w:p w14:paraId="2EEE3BBC" w14:textId="339E0C32" w:rsidR="00554AE4" w:rsidRPr="000F3ECB" w:rsidRDefault="00554AE4" w:rsidP="007856D4">
            <w:pPr>
              <w:rPr>
                <w:rFonts w:ascii="Arial" w:hAnsi="Arial" w:cs="Arial"/>
              </w:rPr>
            </w:pPr>
            <w:r w:rsidRPr="000F3ECB">
              <w:rPr>
                <w:rFonts w:ascii="Arial" w:hAnsi="Arial" w:cs="Arial"/>
              </w:rPr>
              <w:t xml:space="preserve">School </w:t>
            </w:r>
            <w:r>
              <w:rPr>
                <w:rFonts w:ascii="Arial" w:hAnsi="Arial" w:cs="Arial"/>
              </w:rPr>
              <w:t>/</w:t>
            </w:r>
            <w:r w:rsidRPr="000F3ECB">
              <w:rPr>
                <w:rFonts w:ascii="Arial" w:hAnsi="Arial" w:cs="Arial"/>
              </w:rPr>
              <w:t xml:space="preserve"> Unit</w:t>
            </w:r>
          </w:p>
        </w:tc>
        <w:tc>
          <w:tcPr>
            <w:tcW w:w="7007" w:type="dxa"/>
            <w:gridSpan w:val="7"/>
            <w:vAlign w:val="center"/>
          </w:tcPr>
          <w:p w14:paraId="4A760506" w14:textId="77777777" w:rsidR="00554AE4" w:rsidRPr="000F3ECB" w:rsidRDefault="00554AE4" w:rsidP="007856D4">
            <w:pPr>
              <w:rPr>
                <w:rFonts w:ascii="Arial" w:hAnsi="Arial" w:cs="Arial"/>
              </w:rPr>
            </w:pPr>
          </w:p>
        </w:tc>
      </w:tr>
      <w:tr w:rsidR="004F36A7" w:rsidRPr="000F3ECB" w14:paraId="03ECC656" w14:textId="77777777" w:rsidTr="005C2F72">
        <w:trPr>
          <w:trHeight w:val="283"/>
        </w:trPr>
        <w:tc>
          <w:tcPr>
            <w:tcW w:w="2263" w:type="dxa"/>
            <w:shd w:val="clear" w:color="auto" w:fill="DBE5F1" w:themeFill="accent1" w:themeFillTint="33"/>
            <w:vAlign w:val="center"/>
          </w:tcPr>
          <w:p w14:paraId="26E67C0A" w14:textId="2CD4C335" w:rsidR="004F36A7" w:rsidRPr="000F3ECB" w:rsidRDefault="004F36A7" w:rsidP="007856D4">
            <w:pPr>
              <w:rPr>
                <w:rFonts w:ascii="Arial" w:hAnsi="Arial" w:cs="Arial"/>
              </w:rPr>
            </w:pPr>
            <w:r>
              <w:rPr>
                <w:rFonts w:ascii="Arial" w:hAnsi="Arial" w:cs="Arial"/>
              </w:rPr>
              <w:t>Designation</w:t>
            </w:r>
          </w:p>
        </w:tc>
        <w:tc>
          <w:tcPr>
            <w:tcW w:w="259" w:type="dxa"/>
            <w:shd w:val="clear" w:color="auto" w:fill="auto"/>
            <w:vAlign w:val="center"/>
          </w:tcPr>
          <w:p w14:paraId="0F64D9F9" w14:textId="3D2BC59B" w:rsidR="004F36A7" w:rsidRPr="000F3ECB" w:rsidRDefault="004F36A7" w:rsidP="007856D4">
            <w:pPr>
              <w:rPr>
                <w:rFonts w:ascii="Arial" w:hAnsi="Arial" w:cs="Arial"/>
              </w:rPr>
            </w:pPr>
          </w:p>
        </w:tc>
        <w:tc>
          <w:tcPr>
            <w:tcW w:w="875" w:type="dxa"/>
            <w:shd w:val="clear" w:color="auto" w:fill="DBE5F1" w:themeFill="accent1" w:themeFillTint="33"/>
            <w:vAlign w:val="center"/>
          </w:tcPr>
          <w:p w14:paraId="4012DC3F" w14:textId="79228A97" w:rsidR="004F36A7" w:rsidRPr="000F3ECB" w:rsidRDefault="004F36A7" w:rsidP="001B6424">
            <w:pPr>
              <w:jc w:val="center"/>
              <w:rPr>
                <w:rFonts w:ascii="Arial" w:hAnsi="Arial" w:cs="Arial"/>
              </w:rPr>
            </w:pPr>
            <w:r>
              <w:rPr>
                <w:rFonts w:ascii="Arial" w:hAnsi="Arial" w:cs="Arial"/>
              </w:rPr>
              <w:t>Staff</w:t>
            </w:r>
          </w:p>
        </w:tc>
        <w:tc>
          <w:tcPr>
            <w:tcW w:w="1276" w:type="dxa"/>
            <w:vAlign w:val="center"/>
          </w:tcPr>
          <w:p w14:paraId="2E982053" w14:textId="68ED176E" w:rsidR="004F36A7" w:rsidRPr="000F3ECB" w:rsidRDefault="004F36A7" w:rsidP="001B6424">
            <w:pPr>
              <w:jc w:val="center"/>
              <w:rPr>
                <w:rFonts w:ascii="Arial" w:hAnsi="Arial" w:cs="Arial"/>
              </w:rPr>
            </w:pPr>
            <w:r>
              <w:rPr>
                <w:rFonts w:ascii="Arial" w:hAnsi="Arial" w:cs="Arial"/>
              </w:rPr>
              <w:t>Yes / No</w:t>
            </w:r>
          </w:p>
        </w:tc>
        <w:tc>
          <w:tcPr>
            <w:tcW w:w="1134" w:type="dxa"/>
            <w:shd w:val="clear" w:color="auto" w:fill="DBE5F1" w:themeFill="accent1" w:themeFillTint="33"/>
            <w:vAlign w:val="center"/>
          </w:tcPr>
          <w:p w14:paraId="1D1CD5EA" w14:textId="5F550498" w:rsidR="004F36A7" w:rsidRPr="000F3ECB" w:rsidRDefault="004F36A7" w:rsidP="001B6424">
            <w:pPr>
              <w:jc w:val="center"/>
              <w:rPr>
                <w:rFonts w:ascii="Arial" w:hAnsi="Arial" w:cs="Arial"/>
              </w:rPr>
            </w:pPr>
            <w:r>
              <w:rPr>
                <w:rFonts w:ascii="Arial" w:hAnsi="Arial" w:cs="Arial"/>
              </w:rPr>
              <w:t>Student</w:t>
            </w:r>
          </w:p>
        </w:tc>
        <w:tc>
          <w:tcPr>
            <w:tcW w:w="1134" w:type="dxa"/>
            <w:vAlign w:val="center"/>
          </w:tcPr>
          <w:p w14:paraId="7647299A" w14:textId="6AA8C122" w:rsidR="004F36A7" w:rsidRPr="000F3ECB" w:rsidRDefault="004F36A7" w:rsidP="001B6424">
            <w:pPr>
              <w:jc w:val="center"/>
              <w:rPr>
                <w:rFonts w:ascii="Arial" w:hAnsi="Arial" w:cs="Arial"/>
              </w:rPr>
            </w:pPr>
            <w:r>
              <w:rPr>
                <w:rFonts w:ascii="Arial" w:hAnsi="Arial" w:cs="Arial"/>
              </w:rPr>
              <w:t>Yes / No</w:t>
            </w:r>
          </w:p>
        </w:tc>
        <w:tc>
          <w:tcPr>
            <w:tcW w:w="851" w:type="dxa"/>
            <w:shd w:val="clear" w:color="auto" w:fill="DBE5F1" w:themeFill="accent1" w:themeFillTint="33"/>
            <w:vAlign w:val="center"/>
          </w:tcPr>
          <w:p w14:paraId="2313F09C" w14:textId="4E95A61A" w:rsidR="004F36A7" w:rsidRPr="000F3ECB" w:rsidRDefault="004F36A7" w:rsidP="001B6424">
            <w:pPr>
              <w:jc w:val="center"/>
              <w:rPr>
                <w:rFonts w:ascii="Arial" w:hAnsi="Arial" w:cs="Arial"/>
              </w:rPr>
            </w:pPr>
            <w:r>
              <w:rPr>
                <w:rFonts w:ascii="Arial" w:hAnsi="Arial" w:cs="Arial"/>
              </w:rPr>
              <w:t>Other</w:t>
            </w:r>
          </w:p>
        </w:tc>
        <w:tc>
          <w:tcPr>
            <w:tcW w:w="1478" w:type="dxa"/>
            <w:vAlign w:val="center"/>
          </w:tcPr>
          <w:p w14:paraId="731B933F" w14:textId="67061DF3" w:rsidR="004F36A7" w:rsidRPr="000F3ECB" w:rsidRDefault="004F36A7" w:rsidP="001B6424">
            <w:pPr>
              <w:jc w:val="center"/>
              <w:rPr>
                <w:rFonts w:ascii="Arial" w:hAnsi="Arial" w:cs="Arial"/>
              </w:rPr>
            </w:pPr>
            <w:r>
              <w:rPr>
                <w:rFonts w:ascii="Arial" w:hAnsi="Arial" w:cs="Arial"/>
              </w:rPr>
              <w:t>Yes / No</w:t>
            </w:r>
          </w:p>
        </w:tc>
      </w:tr>
      <w:tr w:rsidR="00554AE4" w:rsidRPr="000F3ECB" w14:paraId="2575001F" w14:textId="77777777" w:rsidTr="00665EB7">
        <w:trPr>
          <w:trHeight w:val="283"/>
        </w:trPr>
        <w:tc>
          <w:tcPr>
            <w:tcW w:w="2263" w:type="dxa"/>
            <w:shd w:val="clear" w:color="auto" w:fill="DBE5F1" w:themeFill="accent1" w:themeFillTint="33"/>
            <w:vAlign w:val="center"/>
          </w:tcPr>
          <w:p w14:paraId="7972081E" w14:textId="3A5FB6F7" w:rsidR="00554AE4" w:rsidRPr="00554AE4" w:rsidRDefault="00DC386A" w:rsidP="007856D4">
            <w:pPr>
              <w:rPr>
                <w:rFonts w:ascii="Arial" w:hAnsi="Arial" w:cs="Arial"/>
              </w:rPr>
            </w:pPr>
            <w:r>
              <w:rPr>
                <w:rFonts w:ascii="Arial" w:hAnsi="Arial" w:cs="Arial"/>
              </w:rPr>
              <w:t>S</w:t>
            </w:r>
            <w:r w:rsidR="00554AE4" w:rsidRPr="00554AE4">
              <w:rPr>
                <w:rFonts w:ascii="Arial" w:hAnsi="Arial" w:cs="Arial"/>
              </w:rPr>
              <w:t xml:space="preserve">pecify if </w:t>
            </w:r>
            <w:r>
              <w:rPr>
                <w:rFonts w:ascii="Arial" w:hAnsi="Arial" w:cs="Arial"/>
              </w:rPr>
              <w:t>‘O</w:t>
            </w:r>
            <w:r w:rsidR="00554AE4" w:rsidRPr="00554AE4">
              <w:rPr>
                <w:rFonts w:ascii="Arial" w:hAnsi="Arial" w:cs="Arial"/>
              </w:rPr>
              <w:t>ther</w:t>
            </w:r>
            <w:r>
              <w:rPr>
                <w:rFonts w:ascii="Arial" w:hAnsi="Arial" w:cs="Arial"/>
              </w:rPr>
              <w:t>’</w:t>
            </w:r>
          </w:p>
        </w:tc>
        <w:tc>
          <w:tcPr>
            <w:tcW w:w="7007" w:type="dxa"/>
            <w:gridSpan w:val="7"/>
            <w:vAlign w:val="center"/>
          </w:tcPr>
          <w:p w14:paraId="50346F0D" w14:textId="77777777" w:rsidR="00554AE4" w:rsidRPr="000F3ECB" w:rsidRDefault="00554AE4" w:rsidP="007856D4">
            <w:pPr>
              <w:rPr>
                <w:rFonts w:ascii="Arial" w:hAnsi="Arial" w:cs="Arial"/>
              </w:rPr>
            </w:pPr>
          </w:p>
        </w:tc>
      </w:tr>
    </w:tbl>
    <w:p w14:paraId="2D6A23AF" w14:textId="77777777" w:rsidR="0015701C" w:rsidRDefault="0015701C"/>
    <w:tbl>
      <w:tblPr>
        <w:tblStyle w:val="TableGrid"/>
        <w:tblW w:w="9270" w:type="dxa"/>
        <w:tblLook w:val="04A0" w:firstRow="1" w:lastRow="0" w:firstColumn="1" w:lastColumn="0" w:noHBand="0" w:noVBand="1"/>
      </w:tblPr>
      <w:tblGrid>
        <w:gridCol w:w="3665"/>
        <w:gridCol w:w="5605"/>
      </w:tblGrid>
      <w:tr w:rsidR="003936FC" w:rsidRPr="000F3ECB" w14:paraId="5351DA50" w14:textId="77777777" w:rsidTr="001E3E3F">
        <w:trPr>
          <w:trHeight w:val="218"/>
        </w:trPr>
        <w:tc>
          <w:tcPr>
            <w:tcW w:w="9270" w:type="dxa"/>
            <w:gridSpan w:val="2"/>
            <w:shd w:val="clear" w:color="auto" w:fill="548DD4" w:themeFill="text2" w:themeFillTint="99"/>
          </w:tcPr>
          <w:p w14:paraId="5879CA47" w14:textId="67FB0E1C" w:rsidR="003936FC" w:rsidRPr="000F3ECB" w:rsidRDefault="003F306B">
            <w:pPr>
              <w:spacing w:before="12" w:line="220" w:lineRule="exact"/>
              <w:rPr>
                <w:rFonts w:ascii="Arial" w:hAnsi="Arial" w:cs="Arial"/>
              </w:rPr>
            </w:pPr>
            <w:r>
              <w:rPr>
                <w:rFonts w:ascii="Arial" w:hAnsi="Arial" w:cs="Arial"/>
                <w:color w:val="FFFFFF" w:themeColor="background1"/>
              </w:rPr>
              <w:t>Travel Details</w:t>
            </w:r>
          </w:p>
        </w:tc>
      </w:tr>
      <w:tr w:rsidR="00080131" w:rsidRPr="000F3ECB" w14:paraId="04C75DBD" w14:textId="77777777" w:rsidTr="00652CC4">
        <w:trPr>
          <w:trHeight w:val="283"/>
        </w:trPr>
        <w:tc>
          <w:tcPr>
            <w:tcW w:w="3665" w:type="dxa"/>
            <w:shd w:val="clear" w:color="auto" w:fill="DBE5F1" w:themeFill="accent1" w:themeFillTint="33"/>
          </w:tcPr>
          <w:p w14:paraId="6DD8EB5E" w14:textId="09D2E820" w:rsidR="00080131" w:rsidRPr="000F3ECB" w:rsidRDefault="00080131">
            <w:pPr>
              <w:spacing w:before="12" w:line="220" w:lineRule="exact"/>
              <w:rPr>
                <w:rFonts w:ascii="Arial" w:hAnsi="Arial" w:cs="Arial"/>
              </w:rPr>
            </w:pPr>
            <w:r w:rsidRPr="000F3ECB">
              <w:rPr>
                <w:rFonts w:ascii="Arial" w:hAnsi="Arial" w:cs="Arial"/>
              </w:rPr>
              <w:t>UoSA Travel Submission Number</w:t>
            </w:r>
          </w:p>
        </w:tc>
        <w:tc>
          <w:tcPr>
            <w:tcW w:w="5605" w:type="dxa"/>
          </w:tcPr>
          <w:p w14:paraId="65518E27" w14:textId="698134A8" w:rsidR="00080131" w:rsidRPr="000F3ECB" w:rsidRDefault="00080131">
            <w:pPr>
              <w:spacing w:before="12" w:line="220" w:lineRule="exact"/>
              <w:rPr>
                <w:rFonts w:ascii="Arial" w:hAnsi="Arial" w:cs="Arial"/>
              </w:rPr>
            </w:pPr>
          </w:p>
        </w:tc>
      </w:tr>
    </w:tbl>
    <w:p w14:paraId="29F8933E" w14:textId="77777777" w:rsidR="0015701C" w:rsidRDefault="0015701C"/>
    <w:tbl>
      <w:tblPr>
        <w:tblStyle w:val="TableGrid"/>
        <w:tblW w:w="9270" w:type="dxa"/>
        <w:tblLook w:val="04A0" w:firstRow="1" w:lastRow="0" w:firstColumn="1" w:lastColumn="0" w:noHBand="0" w:noVBand="1"/>
      </w:tblPr>
      <w:tblGrid>
        <w:gridCol w:w="1576"/>
        <w:gridCol w:w="1199"/>
        <w:gridCol w:w="266"/>
        <w:gridCol w:w="640"/>
        <w:gridCol w:w="570"/>
        <w:gridCol w:w="1210"/>
        <w:gridCol w:w="346"/>
        <w:gridCol w:w="1276"/>
        <w:gridCol w:w="850"/>
        <w:gridCol w:w="1337"/>
      </w:tblGrid>
      <w:tr w:rsidR="000F6D03" w14:paraId="667C4DA5" w14:textId="77777777" w:rsidTr="001E3E3F">
        <w:tc>
          <w:tcPr>
            <w:tcW w:w="9270" w:type="dxa"/>
            <w:gridSpan w:val="10"/>
            <w:shd w:val="clear" w:color="auto" w:fill="548DD4" w:themeFill="text2" w:themeFillTint="99"/>
          </w:tcPr>
          <w:p w14:paraId="4EA9E328" w14:textId="3B916524" w:rsidR="000F6D03" w:rsidRPr="003936FC" w:rsidRDefault="000F6D03">
            <w:pPr>
              <w:spacing w:before="12" w:line="220" w:lineRule="exact"/>
              <w:rPr>
                <w:rFonts w:ascii="Arial" w:hAnsi="Arial" w:cs="Arial"/>
                <w:color w:val="FFFFFF" w:themeColor="background1"/>
              </w:rPr>
            </w:pPr>
            <w:r w:rsidRPr="003936FC">
              <w:rPr>
                <w:rFonts w:ascii="Arial" w:hAnsi="Arial" w:cs="Arial"/>
                <w:color w:val="FFFFFF" w:themeColor="background1"/>
              </w:rPr>
              <w:t>Loss</w:t>
            </w:r>
            <w:r w:rsidR="003F306B">
              <w:rPr>
                <w:rFonts w:ascii="Arial" w:hAnsi="Arial" w:cs="Arial"/>
                <w:color w:val="FFFFFF" w:themeColor="background1"/>
              </w:rPr>
              <w:t xml:space="preserve"> Details</w:t>
            </w:r>
          </w:p>
        </w:tc>
      </w:tr>
      <w:tr w:rsidR="0015701C" w14:paraId="2DDF31D2" w14:textId="77777777" w:rsidTr="00597D6A">
        <w:trPr>
          <w:trHeight w:val="283"/>
        </w:trPr>
        <w:tc>
          <w:tcPr>
            <w:tcW w:w="1576" w:type="dxa"/>
            <w:shd w:val="clear" w:color="auto" w:fill="DBE5F1" w:themeFill="accent1" w:themeFillTint="33"/>
          </w:tcPr>
          <w:p w14:paraId="49BBA428" w14:textId="00A4BF95" w:rsidR="00080131" w:rsidRDefault="00080131" w:rsidP="007D7560">
            <w:pPr>
              <w:spacing w:before="12"/>
              <w:rPr>
                <w:rFonts w:ascii="Arial" w:hAnsi="Arial" w:cs="Arial"/>
              </w:rPr>
            </w:pPr>
            <w:r>
              <w:rPr>
                <w:rFonts w:ascii="Arial" w:hAnsi="Arial" w:cs="Arial"/>
              </w:rPr>
              <w:t>Incident Date</w:t>
            </w:r>
          </w:p>
        </w:tc>
        <w:tc>
          <w:tcPr>
            <w:tcW w:w="2105" w:type="dxa"/>
            <w:gridSpan w:val="3"/>
          </w:tcPr>
          <w:p w14:paraId="080ECBCC" w14:textId="77777777" w:rsidR="00080131" w:rsidRDefault="00080131" w:rsidP="007D7560">
            <w:pPr>
              <w:spacing w:before="12"/>
              <w:rPr>
                <w:rFonts w:ascii="Arial" w:hAnsi="Arial" w:cs="Arial"/>
              </w:rPr>
            </w:pPr>
          </w:p>
        </w:tc>
        <w:tc>
          <w:tcPr>
            <w:tcW w:w="2126" w:type="dxa"/>
            <w:gridSpan w:val="3"/>
            <w:shd w:val="clear" w:color="auto" w:fill="DBE5F1" w:themeFill="accent1" w:themeFillTint="33"/>
          </w:tcPr>
          <w:p w14:paraId="3BABC874" w14:textId="77777777" w:rsidR="00080131" w:rsidRDefault="00080131" w:rsidP="007D7560">
            <w:pPr>
              <w:spacing w:before="12"/>
              <w:rPr>
                <w:rFonts w:ascii="Arial" w:hAnsi="Arial" w:cs="Arial"/>
              </w:rPr>
            </w:pPr>
            <w:r>
              <w:rPr>
                <w:rFonts w:ascii="Arial" w:hAnsi="Arial" w:cs="Arial"/>
              </w:rPr>
              <w:t>Location of Incident</w:t>
            </w:r>
          </w:p>
        </w:tc>
        <w:tc>
          <w:tcPr>
            <w:tcW w:w="3463" w:type="dxa"/>
            <w:gridSpan w:val="3"/>
          </w:tcPr>
          <w:p w14:paraId="46B877F8" w14:textId="77777777" w:rsidR="00080131" w:rsidRDefault="00080131" w:rsidP="007D7560">
            <w:pPr>
              <w:spacing w:before="12"/>
              <w:rPr>
                <w:rFonts w:ascii="Arial" w:hAnsi="Arial" w:cs="Arial"/>
              </w:rPr>
            </w:pPr>
          </w:p>
        </w:tc>
      </w:tr>
      <w:tr w:rsidR="007D3760" w14:paraId="26D5E1EE" w14:textId="77777777" w:rsidTr="00597D6A">
        <w:trPr>
          <w:trHeight w:val="283"/>
        </w:trPr>
        <w:tc>
          <w:tcPr>
            <w:tcW w:w="9270" w:type="dxa"/>
            <w:gridSpan w:val="10"/>
            <w:shd w:val="clear" w:color="auto" w:fill="DBE5F1" w:themeFill="accent1" w:themeFillTint="33"/>
          </w:tcPr>
          <w:p w14:paraId="02558B83" w14:textId="1971505A" w:rsidR="007D3760" w:rsidRDefault="007D3760" w:rsidP="00B560E9">
            <w:pPr>
              <w:spacing w:before="12" w:line="220" w:lineRule="exact"/>
              <w:rPr>
                <w:rFonts w:ascii="Arial" w:hAnsi="Arial" w:cs="Arial"/>
              </w:rPr>
            </w:pPr>
            <w:r>
              <w:rPr>
                <w:rFonts w:ascii="Arial" w:hAnsi="Arial" w:cs="Arial"/>
              </w:rPr>
              <w:t>Type of loss</w:t>
            </w:r>
          </w:p>
        </w:tc>
      </w:tr>
      <w:tr w:rsidR="008B10EF" w14:paraId="70A3FC28" w14:textId="77777777" w:rsidTr="00597D6A">
        <w:trPr>
          <w:trHeight w:val="283"/>
        </w:trPr>
        <w:tc>
          <w:tcPr>
            <w:tcW w:w="1576" w:type="dxa"/>
            <w:shd w:val="clear" w:color="auto" w:fill="DBE5F1" w:themeFill="accent1" w:themeFillTint="33"/>
          </w:tcPr>
          <w:p w14:paraId="41C38C16" w14:textId="46AF99C8" w:rsidR="003319FD" w:rsidRDefault="006D76C0" w:rsidP="00B560E9">
            <w:pPr>
              <w:spacing w:before="12" w:line="220" w:lineRule="exact"/>
              <w:rPr>
                <w:rFonts w:ascii="Arial" w:hAnsi="Arial" w:cs="Arial"/>
              </w:rPr>
            </w:pPr>
            <w:r>
              <w:rPr>
                <w:rFonts w:ascii="Arial" w:hAnsi="Arial" w:cs="Arial"/>
              </w:rPr>
              <w:t>Medical Costs</w:t>
            </w:r>
          </w:p>
        </w:tc>
        <w:tc>
          <w:tcPr>
            <w:tcW w:w="1199" w:type="dxa"/>
          </w:tcPr>
          <w:p w14:paraId="05E1EE0E" w14:textId="6E1C5296" w:rsidR="003319FD" w:rsidRDefault="006D76C0" w:rsidP="0087409A">
            <w:pPr>
              <w:spacing w:before="12" w:line="220" w:lineRule="exact"/>
              <w:jc w:val="center"/>
              <w:rPr>
                <w:rFonts w:ascii="Arial" w:hAnsi="Arial" w:cs="Arial"/>
              </w:rPr>
            </w:pPr>
            <w:r>
              <w:rPr>
                <w:rFonts w:ascii="Arial" w:hAnsi="Arial" w:cs="Arial"/>
              </w:rPr>
              <w:t>Yes / No</w:t>
            </w:r>
          </w:p>
        </w:tc>
        <w:tc>
          <w:tcPr>
            <w:tcW w:w="1476" w:type="dxa"/>
            <w:gridSpan w:val="3"/>
            <w:shd w:val="clear" w:color="auto" w:fill="DBE5F1" w:themeFill="accent1" w:themeFillTint="33"/>
          </w:tcPr>
          <w:p w14:paraId="47763C31" w14:textId="55B27EDA" w:rsidR="003319FD" w:rsidRDefault="006D76C0" w:rsidP="00B560E9">
            <w:pPr>
              <w:spacing w:before="12" w:line="220" w:lineRule="exact"/>
              <w:rPr>
                <w:rFonts w:ascii="Arial" w:hAnsi="Arial" w:cs="Arial"/>
              </w:rPr>
            </w:pPr>
            <w:r>
              <w:rPr>
                <w:rFonts w:ascii="Arial" w:hAnsi="Arial" w:cs="Arial"/>
              </w:rPr>
              <w:t>Own Property</w:t>
            </w:r>
          </w:p>
        </w:tc>
        <w:tc>
          <w:tcPr>
            <w:tcW w:w="1210" w:type="dxa"/>
          </w:tcPr>
          <w:p w14:paraId="1DF00AFB" w14:textId="4F992EAA" w:rsidR="003319FD" w:rsidRDefault="006D76C0" w:rsidP="0087409A">
            <w:pPr>
              <w:spacing w:before="12" w:line="220" w:lineRule="exact"/>
              <w:jc w:val="center"/>
              <w:rPr>
                <w:rFonts w:ascii="Arial" w:hAnsi="Arial" w:cs="Arial"/>
              </w:rPr>
            </w:pPr>
            <w:r>
              <w:rPr>
                <w:rFonts w:ascii="Arial" w:hAnsi="Arial" w:cs="Arial"/>
              </w:rPr>
              <w:t>Yes / No</w:t>
            </w:r>
          </w:p>
        </w:tc>
        <w:tc>
          <w:tcPr>
            <w:tcW w:w="2472" w:type="dxa"/>
            <w:gridSpan w:val="3"/>
            <w:shd w:val="clear" w:color="auto" w:fill="DBE5F1" w:themeFill="accent1" w:themeFillTint="33"/>
          </w:tcPr>
          <w:p w14:paraId="1CE1F73C" w14:textId="724F5B91" w:rsidR="003319FD" w:rsidRDefault="006D76C0" w:rsidP="00B560E9">
            <w:pPr>
              <w:spacing w:before="12" w:line="220" w:lineRule="exact"/>
              <w:rPr>
                <w:rFonts w:ascii="Arial" w:hAnsi="Arial" w:cs="Arial"/>
              </w:rPr>
            </w:pPr>
            <w:r>
              <w:rPr>
                <w:rFonts w:ascii="Arial" w:hAnsi="Arial" w:cs="Arial"/>
              </w:rPr>
              <w:t>University Property</w:t>
            </w:r>
          </w:p>
        </w:tc>
        <w:tc>
          <w:tcPr>
            <w:tcW w:w="1337" w:type="dxa"/>
          </w:tcPr>
          <w:p w14:paraId="3E738437" w14:textId="42A0186F" w:rsidR="003319FD" w:rsidRDefault="006D76C0" w:rsidP="0087409A">
            <w:pPr>
              <w:spacing w:before="12" w:line="220" w:lineRule="exact"/>
              <w:jc w:val="center"/>
              <w:rPr>
                <w:rFonts w:ascii="Arial" w:hAnsi="Arial" w:cs="Arial"/>
              </w:rPr>
            </w:pPr>
            <w:r>
              <w:rPr>
                <w:rFonts w:ascii="Arial" w:hAnsi="Arial" w:cs="Arial"/>
              </w:rPr>
              <w:t>Yes / No</w:t>
            </w:r>
          </w:p>
        </w:tc>
      </w:tr>
      <w:tr w:rsidR="008B10EF" w14:paraId="1B6AE48D" w14:textId="77777777" w:rsidTr="00597D6A">
        <w:trPr>
          <w:trHeight w:val="283"/>
        </w:trPr>
        <w:tc>
          <w:tcPr>
            <w:tcW w:w="1576" w:type="dxa"/>
            <w:shd w:val="clear" w:color="auto" w:fill="DBE5F1" w:themeFill="accent1" w:themeFillTint="33"/>
          </w:tcPr>
          <w:p w14:paraId="10F47CC6" w14:textId="4367B24A" w:rsidR="006D76C0" w:rsidRDefault="006D76C0" w:rsidP="00B560E9">
            <w:pPr>
              <w:spacing w:before="12" w:line="220" w:lineRule="exact"/>
              <w:rPr>
                <w:rFonts w:ascii="Arial" w:hAnsi="Arial" w:cs="Arial"/>
              </w:rPr>
            </w:pPr>
            <w:r>
              <w:rPr>
                <w:rFonts w:ascii="Arial" w:hAnsi="Arial" w:cs="Arial"/>
              </w:rPr>
              <w:t>Lost Baggage</w:t>
            </w:r>
          </w:p>
        </w:tc>
        <w:tc>
          <w:tcPr>
            <w:tcW w:w="1199" w:type="dxa"/>
          </w:tcPr>
          <w:p w14:paraId="0E6363FE" w14:textId="752DE934" w:rsidR="006D76C0" w:rsidRDefault="006D76C0" w:rsidP="0087409A">
            <w:pPr>
              <w:spacing w:before="12" w:line="220" w:lineRule="exact"/>
              <w:jc w:val="center"/>
              <w:rPr>
                <w:rFonts w:ascii="Arial" w:hAnsi="Arial" w:cs="Arial"/>
              </w:rPr>
            </w:pPr>
            <w:r>
              <w:rPr>
                <w:rFonts w:ascii="Arial" w:hAnsi="Arial" w:cs="Arial"/>
              </w:rPr>
              <w:t>Yes / No</w:t>
            </w:r>
          </w:p>
        </w:tc>
        <w:tc>
          <w:tcPr>
            <w:tcW w:w="1476" w:type="dxa"/>
            <w:gridSpan w:val="3"/>
            <w:shd w:val="clear" w:color="auto" w:fill="DBE5F1" w:themeFill="accent1" w:themeFillTint="33"/>
          </w:tcPr>
          <w:p w14:paraId="15FFB342" w14:textId="573E3475" w:rsidR="006D76C0" w:rsidRDefault="006D76C0" w:rsidP="00B560E9">
            <w:pPr>
              <w:spacing w:before="12" w:line="220" w:lineRule="exact"/>
              <w:rPr>
                <w:rFonts w:ascii="Arial" w:hAnsi="Arial" w:cs="Arial"/>
              </w:rPr>
            </w:pPr>
            <w:r>
              <w:rPr>
                <w:rFonts w:ascii="Arial" w:hAnsi="Arial" w:cs="Arial"/>
              </w:rPr>
              <w:t>Cancellation</w:t>
            </w:r>
          </w:p>
        </w:tc>
        <w:tc>
          <w:tcPr>
            <w:tcW w:w="1210" w:type="dxa"/>
          </w:tcPr>
          <w:p w14:paraId="0D8CB65C" w14:textId="47CBEC1D" w:rsidR="006D76C0" w:rsidRDefault="006D76C0" w:rsidP="0087409A">
            <w:pPr>
              <w:spacing w:before="12" w:line="220" w:lineRule="exact"/>
              <w:jc w:val="center"/>
              <w:rPr>
                <w:rFonts w:ascii="Arial" w:hAnsi="Arial" w:cs="Arial"/>
              </w:rPr>
            </w:pPr>
            <w:r>
              <w:rPr>
                <w:rFonts w:ascii="Arial" w:hAnsi="Arial" w:cs="Arial"/>
              </w:rPr>
              <w:t>Yes / No</w:t>
            </w:r>
          </w:p>
        </w:tc>
        <w:tc>
          <w:tcPr>
            <w:tcW w:w="2472" w:type="dxa"/>
            <w:gridSpan w:val="3"/>
            <w:shd w:val="clear" w:color="auto" w:fill="DBE5F1" w:themeFill="accent1" w:themeFillTint="33"/>
          </w:tcPr>
          <w:p w14:paraId="6A3C908E" w14:textId="007169FB" w:rsidR="006D76C0" w:rsidRDefault="006D76C0" w:rsidP="00B560E9">
            <w:pPr>
              <w:spacing w:before="12" w:line="220" w:lineRule="exact"/>
              <w:rPr>
                <w:rFonts w:ascii="Arial" w:hAnsi="Arial" w:cs="Arial"/>
              </w:rPr>
            </w:pPr>
            <w:r>
              <w:rPr>
                <w:rFonts w:ascii="Arial" w:hAnsi="Arial" w:cs="Arial"/>
              </w:rPr>
              <w:t>Re-arrangement / Delay</w:t>
            </w:r>
          </w:p>
        </w:tc>
        <w:tc>
          <w:tcPr>
            <w:tcW w:w="1337" w:type="dxa"/>
          </w:tcPr>
          <w:p w14:paraId="30828D13" w14:textId="05B69056" w:rsidR="006D76C0" w:rsidRDefault="006D76C0" w:rsidP="0087409A">
            <w:pPr>
              <w:spacing w:before="12" w:line="220" w:lineRule="exact"/>
              <w:jc w:val="center"/>
              <w:rPr>
                <w:rFonts w:ascii="Arial" w:hAnsi="Arial" w:cs="Arial"/>
              </w:rPr>
            </w:pPr>
            <w:r>
              <w:rPr>
                <w:rFonts w:ascii="Arial" w:hAnsi="Arial" w:cs="Arial"/>
              </w:rPr>
              <w:t>Yes / No</w:t>
            </w:r>
          </w:p>
        </w:tc>
      </w:tr>
      <w:tr w:rsidR="008B10EF" w14:paraId="5978F58E" w14:textId="77777777" w:rsidTr="00B91B65">
        <w:trPr>
          <w:trHeight w:val="283"/>
        </w:trPr>
        <w:tc>
          <w:tcPr>
            <w:tcW w:w="1576" w:type="dxa"/>
            <w:shd w:val="clear" w:color="auto" w:fill="DBE5F1" w:themeFill="accent1" w:themeFillTint="33"/>
          </w:tcPr>
          <w:p w14:paraId="463524BE" w14:textId="6C230ABD" w:rsidR="006D76C0" w:rsidRDefault="0033344C" w:rsidP="00B560E9">
            <w:pPr>
              <w:spacing w:before="12" w:line="220" w:lineRule="exact"/>
              <w:rPr>
                <w:rFonts w:ascii="Arial" w:hAnsi="Arial" w:cs="Arial"/>
              </w:rPr>
            </w:pPr>
            <w:r>
              <w:rPr>
                <w:rFonts w:ascii="Arial" w:hAnsi="Arial" w:cs="Arial"/>
              </w:rPr>
              <w:t>Documents</w:t>
            </w:r>
          </w:p>
        </w:tc>
        <w:tc>
          <w:tcPr>
            <w:tcW w:w="1199" w:type="dxa"/>
          </w:tcPr>
          <w:p w14:paraId="7FCF6D4D" w14:textId="479732D5" w:rsidR="006D76C0" w:rsidRDefault="0033344C" w:rsidP="0087409A">
            <w:pPr>
              <w:spacing w:before="12" w:line="220" w:lineRule="exact"/>
              <w:jc w:val="center"/>
              <w:rPr>
                <w:rFonts w:ascii="Arial" w:hAnsi="Arial" w:cs="Arial"/>
              </w:rPr>
            </w:pPr>
            <w:r>
              <w:rPr>
                <w:rFonts w:ascii="Arial" w:hAnsi="Arial" w:cs="Arial"/>
              </w:rPr>
              <w:t>Yes / No</w:t>
            </w:r>
          </w:p>
        </w:tc>
        <w:tc>
          <w:tcPr>
            <w:tcW w:w="1476" w:type="dxa"/>
            <w:gridSpan w:val="3"/>
            <w:shd w:val="clear" w:color="auto" w:fill="DBE5F1" w:themeFill="accent1" w:themeFillTint="33"/>
          </w:tcPr>
          <w:p w14:paraId="53A132D6" w14:textId="14AA74AE" w:rsidR="006D76C0" w:rsidRDefault="0033344C" w:rsidP="00B560E9">
            <w:pPr>
              <w:spacing w:before="12" w:line="220" w:lineRule="exact"/>
              <w:rPr>
                <w:rFonts w:ascii="Arial" w:hAnsi="Arial" w:cs="Arial"/>
              </w:rPr>
            </w:pPr>
            <w:r>
              <w:rPr>
                <w:rFonts w:ascii="Arial" w:hAnsi="Arial" w:cs="Arial"/>
              </w:rPr>
              <w:t>Other</w:t>
            </w:r>
          </w:p>
        </w:tc>
        <w:tc>
          <w:tcPr>
            <w:tcW w:w="1210" w:type="dxa"/>
          </w:tcPr>
          <w:p w14:paraId="6A280BFD" w14:textId="5D9FBB27" w:rsidR="006D76C0" w:rsidRDefault="0033344C" w:rsidP="0087409A">
            <w:pPr>
              <w:spacing w:before="12" w:line="220" w:lineRule="exact"/>
              <w:jc w:val="center"/>
              <w:rPr>
                <w:rFonts w:ascii="Arial" w:hAnsi="Arial" w:cs="Arial"/>
              </w:rPr>
            </w:pPr>
            <w:r>
              <w:rPr>
                <w:rFonts w:ascii="Arial" w:hAnsi="Arial" w:cs="Arial"/>
              </w:rPr>
              <w:t>Yes / No</w:t>
            </w:r>
          </w:p>
        </w:tc>
        <w:tc>
          <w:tcPr>
            <w:tcW w:w="2472" w:type="dxa"/>
            <w:gridSpan w:val="3"/>
            <w:shd w:val="clear" w:color="auto" w:fill="DBE5F1" w:themeFill="accent1" w:themeFillTint="33"/>
          </w:tcPr>
          <w:p w14:paraId="1D60D75B" w14:textId="0154B3EE" w:rsidR="006D76C0" w:rsidRDefault="00B91B65" w:rsidP="00B560E9">
            <w:pPr>
              <w:spacing w:before="12" w:line="220" w:lineRule="exact"/>
              <w:rPr>
                <w:rFonts w:ascii="Arial" w:hAnsi="Arial" w:cs="Arial"/>
              </w:rPr>
            </w:pPr>
            <w:r>
              <w:rPr>
                <w:rFonts w:ascii="Arial" w:hAnsi="Arial" w:cs="Arial"/>
              </w:rPr>
              <w:t>Emergency Evacuation</w:t>
            </w:r>
          </w:p>
        </w:tc>
        <w:tc>
          <w:tcPr>
            <w:tcW w:w="1337" w:type="dxa"/>
          </w:tcPr>
          <w:p w14:paraId="27328DDC" w14:textId="672201B4" w:rsidR="006D76C0" w:rsidRDefault="00B91B65" w:rsidP="0087409A">
            <w:pPr>
              <w:spacing w:before="12" w:line="220" w:lineRule="exact"/>
              <w:jc w:val="center"/>
              <w:rPr>
                <w:rFonts w:ascii="Arial" w:hAnsi="Arial" w:cs="Arial"/>
              </w:rPr>
            </w:pPr>
            <w:r>
              <w:rPr>
                <w:rFonts w:ascii="Arial" w:hAnsi="Arial" w:cs="Arial"/>
              </w:rPr>
              <w:t>Yes / No</w:t>
            </w:r>
          </w:p>
        </w:tc>
      </w:tr>
      <w:tr w:rsidR="003936FC" w14:paraId="3AE0D0FF" w14:textId="77777777" w:rsidTr="00597D6A">
        <w:trPr>
          <w:trHeight w:val="283"/>
        </w:trPr>
        <w:tc>
          <w:tcPr>
            <w:tcW w:w="1576" w:type="dxa"/>
            <w:shd w:val="clear" w:color="auto" w:fill="DBE5F1" w:themeFill="accent1" w:themeFillTint="33"/>
          </w:tcPr>
          <w:p w14:paraId="778D2793" w14:textId="63CA6674" w:rsidR="003936FC" w:rsidRDefault="003936FC">
            <w:pPr>
              <w:spacing w:before="12" w:line="220" w:lineRule="exact"/>
              <w:rPr>
                <w:rFonts w:ascii="Arial" w:hAnsi="Arial" w:cs="Arial"/>
              </w:rPr>
            </w:pPr>
            <w:r>
              <w:rPr>
                <w:rFonts w:ascii="Arial" w:hAnsi="Arial" w:cs="Arial"/>
              </w:rPr>
              <w:t>Description of Loss</w:t>
            </w:r>
            <w:r w:rsidR="0087409A">
              <w:rPr>
                <w:rFonts w:ascii="Arial" w:hAnsi="Arial" w:cs="Arial"/>
              </w:rPr>
              <w:t xml:space="preserve"> – what happened?</w:t>
            </w:r>
          </w:p>
        </w:tc>
        <w:tc>
          <w:tcPr>
            <w:tcW w:w="7694" w:type="dxa"/>
            <w:gridSpan w:val="9"/>
          </w:tcPr>
          <w:p w14:paraId="76306D5F" w14:textId="77777777" w:rsidR="003936FC" w:rsidRDefault="003936FC">
            <w:pPr>
              <w:spacing w:before="12" w:line="220" w:lineRule="exact"/>
              <w:rPr>
                <w:rFonts w:ascii="Arial" w:hAnsi="Arial" w:cs="Arial"/>
              </w:rPr>
            </w:pPr>
          </w:p>
        </w:tc>
      </w:tr>
      <w:tr w:rsidR="008B10EF" w14:paraId="7DF3FA4A" w14:textId="77777777" w:rsidTr="00597D6A">
        <w:trPr>
          <w:trHeight w:val="283"/>
        </w:trPr>
        <w:tc>
          <w:tcPr>
            <w:tcW w:w="3041" w:type="dxa"/>
            <w:gridSpan w:val="3"/>
            <w:shd w:val="clear" w:color="auto" w:fill="DBE5F1" w:themeFill="accent1" w:themeFillTint="33"/>
            <w:vAlign w:val="center"/>
          </w:tcPr>
          <w:p w14:paraId="4910D24C" w14:textId="5E119621" w:rsidR="002502B6" w:rsidRDefault="002502B6" w:rsidP="00080131">
            <w:pPr>
              <w:spacing w:before="12" w:line="220" w:lineRule="exact"/>
              <w:rPr>
                <w:rFonts w:ascii="Arial" w:hAnsi="Arial" w:cs="Arial"/>
              </w:rPr>
            </w:pPr>
            <w:r w:rsidRPr="2E1AFF4E">
              <w:rPr>
                <w:rFonts w:ascii="Arial" w:hAnsi="Arial" w:cs="Arial"/>
              </w:rPr>
              <w:t xml:space="preserve">Were the </w:t>
            </w:r>
            <w:r w:rsidR="00FC6F79">
              <w:rPr>
                <w:rFonts w:ascii="Arial" w:hAnsi="Arial" w:cs="Arial"/>
              </w:rPr>
              <w:t>p</w:t>
            </w:r>
            <w:r w:rsidRPr="2E1AFF4E">
              <w:rPr>
                <w:rFonts w:ascii="Arial" w:hAnsi="Arial" w:cs="Arial"/>
              </w:rPr>
              <w:t>olice contacted?</w:t>
            </w:r>
          </w:p>
        </w:tc>
        <w:tc>
          <w:tcPr>
            <w:tcW w:w="2766" w:type="dxa"/>
            <w:gridSpan w:val="4"/>
            <w:vAlign w:val="center"/>
          </w:tcPr>
          <w:p w14:paraId="029AFF91" w14:textId="55220C29" w:rsidR="002502B6" w:rsidRDefault="002502B6" w:rsidP="0087409A">
            <w:pPr>
              <w:spacing w:before="12" w:line="220" w:lineRule="exact"/>
              <w:jc w:val="center"/>
              <w:rPr>
                <w:rFonts w:ascii="Arial" w:hAnsi="Arial" w:cs="Arial"/>
              </w:rPr>
            </w:pPr>
            <w:r>
              <w:rPr>
                <w:rFonts w:ascii="Arial" w:hAnsi="Arial" w:cs="Arial"/>
              </w:rPr>
              <w:t>Yes / No</w:t>
            </w:r>
            <w:r w:rsidR="005C58F2">
              <w:rPr>
                <w:rFonts w:ascii="Arial" w:hAnsi="Arial" w:cs="Arial"/>
              </w:rPr>
              <w:t xml:space="preserve"> / N/A</w:t>
            </w:r>
          </w:p>
        </w:tc>
        <w:tc>
          <w:tcPr>
            <w:tcW w:w="1276" w:type="dxa"/>
            <w:shd w:val="clear" w:color="auto" w:fill="DBE5F1" w:themeFill="accent1" w:themeFillTint="33"/>
            <w:vAlign w:val="center"/>
          </w:tcPr>
          <w:p w14:paraId="0F4B0D2F" w14:textId="6494C93C" w:rsidR="002502B6" w:rsidRDefault="002502B6" w:rsidP="00080131">
            <w:pPr>
              <w:spacing w:before="12" w:line="220" w:lineRule="exact"/>
              <w:rPr>
                <w:rFonts w:ascii="Arial" w:hAnsi="Arial" w:cs="Arial"/>
              </w:rPr>
            </w:pPr>
            <w:r>
              <w:rPr>
                <w:rFonts w:ascii="Arial" w:hAnsi="Arial" w:cs="Arial"/>
              </w:rPr>
              <w:t>Ref No.</w:t>
            </w:r>
          </w:p>
        </w:tc>
        <w:tc>
          <w:tcPr>
            <w:tcW w:w="2187" w:type="dxa"/>
            <w:gridSpan w:val="2"/>
            <w:vAlign w:val="center"/>
          </w:tcPr>
          <w:p w14:paraId="4D457DB2" w14:textId="77777777" w:rsidR="002502B6" w:rsidRDefault="002502B6" w:rsidP="00080131">
            <w:pPr>
              <w:spacing w:before="12" w:line="220" w:lineRule="exact"/>
              <w:rPr>
                <w:rFonts w:ascii="Arial" w:hAnsi="Arial" w:cs="Arial"/>
              </w:rPr>
            </w:pPr>
          </w:p>
        </w:tc>
      </w:tr>
      <w:tr w:rsidR="008B10EF" w14:paraId="34440B0B" w14:textId="77777777" w:rsidTr="00597D6A">
        <w:trPr>
          <w:trHeight w:val="283"/>
        </w:trPr>
        <w:tc>
          <w:tcPr>
            <w:tcW w:w="3041" w:type="dxa"/>
            <w:gridSpan w:val="3"/>
            <w:shd w:val="clear" w:color="auto" w:fill="DBE5F1" w:themeFill="accent1" w:themeFillTint="33"/>
            <w:vAlign w:val="center"/>
          </w:tcPr>
          <w:p w14:paraId="015B274A" w14:textId="4257ABA0" w:rsidR="005C58F2" w:rsidRPr="2E1AFF4E" w:rsidRDefault="005C58F2" w:rsidP="00080131">
            <w:pPr>
              <w:spacing w:before="12" w:line="220" w:lineRule="exact"/>
              <w:rPr>
                <w:rFonts w:ascii="Arial" w:hAnsi="Arial" w:cs="Arial"/>
              </w:rPr>
            </w:pPr>
            <w:r>
              <w:rPr>
                <w:rFonts w:ascii="Arial" w:hAnsi="Arial" w:cs="Arial"/>
              </w:rPr>
              <w:t>Was the airline contacted?</w:t>
            </w:r>
          </w:p>
        </w:tc>
        <w:tc>
          <w:tcPr>
            <w:tcW w:w="2766" w:type="dxa"/>
            <w:gridSpan w:val="4"/>
            <w:vAlign w:val="center"/>
          </w:tcPr>
          <w:p w14:paraId="20FEE6C0" w14:textId="269AF06A" w:rsidR="005C58F2" w:rsidRDefault="005C58F2" w:rsidP="0087409A">
            <w:pPr>
              <w:spacing w:before="12" w:line="220" w:lineRule="exact"/>
              <w:jc w:val="center"/>
              <w:rPr>
                <w:rFonts w:ascii="Arial" w:hAnsi="Arial" w:cs="Arial"/>
              </w:rPr>
            </w:pPr>
            <w:r>
              <w:rPr>
                <w:rFonts w:ascii="Arial" w:hAnsi="Arial" w:cs="Arial"/>
              </w:rPr>
              <w:t>Yes / No / N/A</w:t>
            </w:r>
          </w:p>
        </w:tc>
        <w:tc>
          <w:tcPr>
            <w:tcW w:w="1276" w:type="dxa"/>
            <w:shd w:val="clear" w:color="auto" w:fill="DBE5F1" w:themeFill="accent1" w:themeFillTint="33"/>
            <w:vAlign w:val="center"/>
          </w:tcPr>
          <w:p w14:paraId="6DE71550" w14:textId="45EEC9A6" w:rsidR="005C58F2" w:rsidRDefault="005C58F2" w:rsidP="00080131">
            <w:pPr>
              <w:spacing w:before="12" w:line="220" w:lineRule="exact"/>
              <w:rPr>
                <w:rFonts w:ascii="Arial" w:hAnsi="Arial" w:cs="Arial"/>
              </w:rPr>
            </w:pPr>
            <w:r>
              <w:rPr>
                <w:rFonts w:ascii="Arial" w:hAnsi="Arial" w:cs="Arial"/>
              </w:rPr>
              <w:t>Ref No.</w:t>
            </w:r>
          </w:p>
        </w:tc>
        <w:tc>
          <w:tcPr>
            <w:tcW w:w="2187" w:type="dxa"/>
            <w:gridSpan w:val="2"/>
            <w:vAlign w:val="center"/>
          </w:tcPr>
          <w:p w14:paraId="552980EE" w14:textId="77777777" w:rsidR="005C58F2" w:rsidRDefault="005C58F2" w:rsidP="00080131">
            <w:pPr>
              <w:spacing w:before="12" w:line="220" w:lineRule="exact"/>
              <w:rPr>
                <w:rFonts w:ascii="Arial" w:hAnsi="Arial" w:cs="Arial"/>
              </w:rPr>
            </w:pPr>
          </w:p>
        </w:tc>
      </w:tr>
      <w:tr w:rsidR="008B10EF" w14:paraId="4E18762E" w14:textId="77777777" w:rsidTr="00597D6A">
        <w:trPr>
          <w:trHeight w:val="283"/>
        </w:trPr>
        <w:tc>
          <w:tcPr>
            <w:tcW w:w="3041" w:type="dxa"/>
            <w:gridSpan w:val="3"/>
            <w:shd w:val="clear" w:color="auto" w:fill="DBE5F1" w:themeFill="accent1" w:themeFillTint="33"/>
            <w:vAlign w:val="center"/>
          </w:tcPr>
          <w:p w14:paraId="143B4422" w14:textId="55B18B94" w:rsidR="004E03DA" w:rsidRDefault="004E03DA" w:rsidP="00080131">
            <w:pPr>
              <w:spacing w:before="12" w:line="220" w:lineRule="exact"/>
              <w:rPr>
                <w:rFonts w:ascii="Arial" w:hAnsi="Arial" w:cs="Arial"/>
              </w:rPr>
            </w:pPr>
            <w:r>
              <w:rPr>
                <w:rFonts w:ascii="Arial" w:hAnsi="Arial" w:cs="Arial"/>
              </w:rPr>
              <w:t>Travel provider contacted?</w:t>
            </w:r>
          </w:p>
        </w:tc>
        <w:tc>
          <w:tcPr>
            <w:tcW w:w="2766" w:type="dxa"/>
            <w:gridSpan w:val="4"/>
            <w:vAlign w:val="center"/>
          </w:tcPr>
          <w:p w14:paraId="40B1970F" w14:textId="3E08F628" w:rsidR="004E03DA" w:rsidRDefault="004E03DA" w:rsidP="0087409A">
            <w:pPr>
              <w:spacing w:before="12" w:line="220" w:lineRule="exact"/>
              <w:jc w:val="center"/>
              <w:rPr>
                <w:rFonts w:ascii="Arial" w:hAnsi="Arial" w:cs="Arial"/>
              </w:rPr>
            </w:pPr>
            <w:r>
              <w:rPr>
                <w:rFonts w:ascii="Arial" w:hAnsi="Arial" w:cs="Arial"/>
              </w:rPr>
              <w:t>Yes / No / N/A</w:t>
            </w:r>
          </w:p>
        </w:tc>
        <w:tc>
          <w:tcPr>
            <w:tcW w:w="1276" w:type="dxa"/>
            <w:shd w:val="clear" w:color="auto" w:fill="DBE5F1" w:themeFill="accent1" w:themeFillTint="33"/>
            <w:vAlign w:val="center"/>
          </w:tcPr>
          <w:p w14:paraId="77FCE899" w14:textId="06579988" w:rsidR="004E03DA" w:rsidRDefault="004E03DA" w:rsidP="00080131">
            <w:pPr>
              <w:spacing w:before="12" w:line="220" w:lineRule="exact"/>
              <w:rPr>
                <w:rFonts w:ascii="Arial" w:hAnsi="Arial" w:cs="Arial"/>
              </w:rPr>
            </w:pPr>
            <w:r>
              <w:rPr>
                <w:rFonts w:ascii="Arial" w:hAnsi="Arial" w:cs="Arial"/>
              </w:rPr>
              <w:t>Ref No.</w:t>
            </w:r>
          </w:p>
        </w:tc>
        <w:tc>
          <w:tcPr>
            <w:tcW w:w="2187" w:type="dxa"/>
            <w:gridSpan w:val="2"/>
            <w:vAlign w:val="center"/>
          </w:tcPr>
          <w:p w14:paraId="3C7420BB" w14:textId="77777777" w:rsidR="004E03DA" w:rsidRDefault="004E03DA" w:rsidP="00080131">
            <w:pPr>
              <w:spacing w:before="12" w:line="220" w:lineRule="exact"/>
              <w:rPr>
                <w:rFonts w:ascii="Arial" w:hAnsi="Arial" w:cs="Arial"/>
              </w:rPr>
            </w:pPr>
          </w:p>
        </w:tc>
      </w:tr>
      <w:tr w:rsidR="008B10EF" w14:paraId="6E536AC2" w14:textId="77777777" w:rsidTr="00597D6A">
        <w:trPr>
          <w:trHeight w:val="283"/>
        </w:trPr>
        <w:tc>
          <w:tcPr>
            <w:tcW w:w="3041" w:type="dxa"/>
            <w:gridSpan w:val="3"/>
            <w:shd w:val="clear" w:color="auto" w:fill="DBE5F1" w:themeFill="accent1" w:themeFillTint="33"/>
            <w:vAlign w:val="center"/>
          </w:tcPr>
          <w:p w14:paraId="2B7EBA6F" w14:textId="7B422594" w:rsidR="002502B6" w:rsidRDefault="002502B6" w:rsidP="00080131">
            <w:pPr>
              <w:spacing w:before="12" w:line="220" w:lineRule="exact"/>
              <w:rPr>
                <w:rFonts w:ascii="Arial" w:hAnsi="Arial" w:cs="Arial"/>
              </w:rPr>
            </w:pPr>
            <w:r>
              <w:rPr>
                <w:rFonts w:ascii="Arial" w:hAnsi="Arial" w:cs="Arial"/>
              </w:rPr>
              <w:t>Healix Assistance</w:t>
            </w:r>
            <w:r w:rsidR="00597D6A">
              <w:rPr>
                <w:rFonts w:ascii="Arial" w:hAnsi="Arial" w:cs="Arial"/>
              </w:rPr>
              <w:t xml:space="preserve"> contacted</w:t>
            </w:r>
            <w:r>
              <w:rPr>
                <w:rFonts w:ascii="Arial" w:hAnsi="Arial" w:cs="Arial"/>
              </w:rPr>
              <w:t>?</w:t>
            </w:r>
          </w:p>
        </w:tc>
        <w:tc>
          <w:tcPr>
            <w:tcW w:w="2766" w:type="dxa"/>
            <w:gridSpan w:val="4"/>
            <w:vAlign w:val="center"/>
          </w:tcPr>
          <w:p w14:paraId="4EA1CE59" w14:textId="7726C75F" w:rsidR="002502B6" w:rsidRDefault="002502B6" w:rsidP="0087409A">
            <w:pPr>
              <w:spacing w:before="12" w:line="220" w:lineRule="exact"/>
              <w:jc w:val="center"/>
              <w:rPr>
                <w:rFonts w:ascii="Arial" w:hAnsi="Arial" w:cs="Arial"/>
              </w:rPr>
            </w:pPr>
            <w:r>
              <w:rPr>
                <w:rFonts w:ascii="Arial" w:hAnsi="Arial" w:cs="Arial"/>
              </w:rPr>
              <w:t>Yes / No</w:t>
            </w:r>
            <w:r w:rsidR="005C58F2">
              <w:rPr>
                <w:rFonts w:ascii="Arial" w:hAnsi="Arial" w:cs="Arial"/>
              </w:rPr>
              <w:t xml:space="preserve"> / N/A</w:t>
            </w:r>
          </w:p>
        </w:tc>
        <w:tc>
          <w:tcPr>
            <w:tcW w:w="1276" w:type="dxa"/>
            <w:shd w:val="clear" w:color="auto" w:fill="DBE5F1" w:themeFill="accent1" w:themeFillTint="33"/>
            <w:vAlign w:val="center"/>
          </w:tcPr>
          <w:p w14:paraId="3075FD08" w14:textId="62E37DAF" w:rsidR="002502B6" w:rsidRDefault="002502B6" w:rsidP="00080131">
            <w:pPr>
              <w:spacing w:before="12" w:line="220" w:lineRule="exact"/>
              <w:rPr>
                <w:rFonts w:ascii="Arial" w:hAnsi="Arial" w:cs="Arial"/>
              </w:rPr>
            </w:pPr>
            <w:r>
              <w:rPr>
                <w:rFonts w:ascii="Arial" w:hAnsi="Arial" w:cs="Arial"/>
              </w:rPr>
              <w:t>Ref no.</w:t>
            </w:r>
          </w:p>
        </w:tc>
        <w:tc>
          <w:tcPr>
            <w:tcW w:w="2187" w:type="dxa"/>
            <w:gridSpan w:val="2"/>
            <w:vAlign w:val="center"/>
          </w:tcPr>
          <w:p w14:paraId="3978E76F" w14:textId="77777777" w:rsidR="002502B6" w:rsidRDefault="002502B6" w:rsidP="00080131">
            <w:pPr>
              <w:spacing w:before="12" w:line="220" w:lineRule="exact"/>
              <w:rPr>
                <w:rFonts w:ascii="Arial" w:hAnsi="Arial" w:cs="Arial"/>
              </w:rPr>
            </w:pPr>
          </w:p>
        </w:tc>
      </w:tr>
      <w:tr w:rsidR="003936FC" w14:paraId="2726DE9F" w14:textId="77777777" w:rsidTr="00597D6A">
        <w:trPr>
          <w:trHeight w:val="283"/>
        </w:trPr>
        <w:tc>
          <w:tcPr>
            <w:tcW w:w="3041" w:type="dxa"/>
            <w:gridSpan w:val="3"/>
            <w:shd w:val="clear" w:color="auto" w:fill="DBE5F1" w:themeFill="accent1" w:themeFillTint="33"/>
            <w:vAlign w:val="center"/>
          </w:tcPr>
          <w:p w14:paraId="0D95A367" w14:textId="06B749C0" w:rsidR="003936FC" w:rsidRDefault="003936FC" w:rsidP="00080131">
            <w:pPr>
              <w:spacing w:before="12" w:line="220" w:lineRule="exact"/>
              <w:rPr>
                <w:rFonts w:ascii="Arial" w:hAnsi="Arial" w:cs="Arial"/>
              </w:rPr>
            </w:pPr>
            <w:r w:rsidRPr="2E1AFF4E">
              <w:rPr>
                <w:rFonts w:ascii="Arial" w:hAnsi="Arial" w:cs="Arial"/>
              </w:rPr>
              <w:t>Total Amount claimed</w:t>
            </w:r>
            <w:r w:rsidR="059D341F" w:rsidRPr="2E1AFF4E">
              <w:rPr>
                <w:rFonts w:ascii="Arial" w:hAnsi="Arial" w:cs="Arial"/>
              </w:rPr>
              <w:t xml:space="preserve"> (£ GBP)</w:t>
            </w:r>
          </w:p>
        </w:tc>
        <w:tc>
          <w:tcPr>
            <w:tcW w:w="6229" w:type="dxa"/>
            <w:gridSpan w:val="7"/>
            <w:vAlign w:val="center"/>
          </w:tcPr>
          <w:p w14:paraId="4545F077" w14:textId="4D2F1CA0" w:rsidR="003936FC" w:rsidRDefault="059D341F" w:rsidP="00080131">
            <w:pPr>
              <w:spacing w:before="12" w:line="220" w:lineRule="exact"/>
              <w:rPr>
                <w:rFonts w:ascii="Arial" w:hAnsi="Arial" w:cs="Arial"/>
              </w:rPr>
            </w:pPr>
            <w:r w:rsidRPr="2E1AFF4E">
              <w:rPr>
                <w:rFonts w:ascii="Arial" w:hAnsi="Arial" w:cs="Arial"/>
              </w:rPr>
              <w:t>£</w:t>
            </w:r>
          </w:p>
        </w:tc>
      </w:tr>
    </w:tbl>
    <w:p w14:paraId="40358BE3" w14:textId="77777777" w:rsidR="0015701C" w:rsidRDefault="0015701C"/>
    <w:tbl>
      <w:tblPr>
        <w:tblStyle w:val="TableGrid"/>
        <w:tblW w:w="9270" w:type="dxa"/>
        <w:tblLook w:val="04A0" w:firstRow="1" w:lastRow="0" w:firstColumn="1" w:lastColumn="0" w:noHBand="0" w:noVBand="1"/>
      </w:tblPr>
      <w:tblGrid>
        <w:gridCol w:w="5807"/>
        <w:gridCol w:w="1055"/>
        <w:gridCol w:w="1190"/>
        <w:gridCol w:w="1218"/>
      </w:tblGrid>
      <w:tr w:rsidR="00080131" w14:paraId="367F4FDE" w14:textId="77777777" w:rsidTr="001E3E3F">
        <w:trPr>
          <w:trHeight w:val="245"/>
        </w:trPr>
        <w:tc>
          <w:tcPr>
            <w:tcW w:w="9270" w:type="dxa"/>
            <w:gridSpan w:val="4"/>
            <w:shd w:val="clear" w:color="auto" w:fill="548DD4" w:themeFill="text2" w:themeFillTint="99"/>
          </w:tcPr>
          <w:p w14:paraId="370FB2AB" w14:textId="62ECE993" w:rsidR="00080131" w:rsidRPr="00080131" w:rsidRDefault="00080131">
            <w:pPr>
              <w:spacing w:before="12" w:line="220" w:lineRule="exact"/>
              <w:rPr>
                <w:rFonts w:ascii="Arial" w:hAnsi="Arial" w:cs="Arial"/>
                <w:color w:val="FFFFFF" w:themeColor="background1"/>
              </w:rPr>
            </w:pPr>
            <w:r w:rsidRPr="00080131">
              <w:rPr>
                <w:rFonts w:ascii="Arial" w:hAnsi="Arial" w:cs="Arial"/>
                <w:color w:val="FFFFFF" w:themeColor="background1"/>
              </w:rPr>
              <w:t>Breakdown of Claim</w:t>
            </w:r>
            <w:bookmarkStart w:id="0" w:name="_Hlk207027974"/>
            <w:r w:rsidR="004C49D0">
              <w:rPr>
                <w:rFonts w:ascii="Arial" w:hAnsi="Arial" w:cs="Arial"/>
                <w:color w:val="FFFFFF" w:themeColor="background1"/>
              </w:rPr>
              <w:t xml:space="preserve"> (add extra lines if required)</w:t>
            </w:r>
          </w:p>
        </w:tc>
      </w:tr>
      <w:tr w:rsidR="008B10EF" w14:paraId="52690531" w14:textId="77777777" w:rsidTr="00597D6A">
        <w:trPr>
          <w:trHeight w:val="404"/>
        </w:trPr>
        <w:tc>
          <w:tcPr>
            <w:tcW w:w="5807" w:type="dxa"/>
            <w:shd w:val="clear" w:color="auto" w:fill="DBE5F1" w:themeFill="accent1" w:themeFillTint="33"/>
          </w:tcPr>
          <w:p w14:paraId="4D27BB88" w14:textId="4A965528" w:rsidR="008B10EF" w:rsidRDefault="008B10EF">
            <w:pPr>
              <w:spacing w:before="12" w:line="220" w:lineRule="exact"/>
              <w:rPr>
                <w:rFonts w:ascii="Arial" w:hAnsi="Arial" w:cs="Arial"/>
              </w:rPr>
            </w:pPr>
            <w:r>
              <w:rPr>
                <w:rFonts w:ascii="Arial" w:hAnsi="Arial" w:cs="Arial"/>
              </w:rPr>
              <w:t>Description of item claimed</w:t>
            </w:r>
          </w:p>
        </w:tc>
        <w:tc>
          <w:tcPr>
            <w:tcW w:w="1055" w:type="dxa"/>
            <w:shd w:val="clear" w:color="auto" w:fill="DBE5F1" w:themeFill="accent1" w:themeFillTint="33"/>
          </w:tcPr>
          <w:p w14:paraId="566D1F0E" w14:textId="0991D772" w:rsidR="008B10EF" w:rsidRDefault="008B10EF" w:rsidP="00174ACA">
            <w:pPr>
              <w:spacing w:before="12" w:line="220" w:lineRule="exact"/>
              <w:jc w:val="center"/>
              <w:rPr>
                <w:rFonts w:ascii="Arial" w:hAnsi="Arial" w:cs="Arial"/>
              </w:rPr>
            </w:pPr>
            <w:r>
              <w:rPr>
                <w:rFonts w:ascii="Arial" w:hAnsi="Arial" w:cs="Arial"/>
              </w:rPr>
              <w:t>Currency</w:t>
            </w:r>
          </w:p>
        </w:tc>
        <w:tc>
          <w:tcPr>
            <w:tcW w:w="1190" w:type="dxa"/>
            <w:shd w:val="clear" w:color="auto" w:fill="DBE5F1" w:themeFill="accent1" w:themeFillTint="33"/>
          </w:tcPr>
          <w:p w14:paraId="334D2FA2" w14:textId="0CF0D7A2" w:rsidR="008B10EF" w:rsidRDefault="008B10EF" w:rsidP="00174ACA">
            <w:pPr>
              <w:spacing w:before="12" w:line="220" w:lineRule="exact"/>
              <w:jc w:val="center"/>
              <w:rPr>
                <w:rFonts w:ascii="Arial" w:hAnsi="Arial" w:cs="Arial"/>
              </w:rPr>
            </w:pPr>
            <w:r>
              <w:rPr>
                <w:rFonts w:ascii="Arial" w:hAnsi="Arial" w:cs="Arial"/>
              </w:rPr>
              <w:t>Amount</w:t>
            </w:r>
          </w:p>
        </w:tc>
        <w:tc>
          <w:tcPr>
            <w:tcW w:w="1218" w:type="dxa"/>
            <w:shd w:val="clear" w:color="auto" w:fill="DBE5F1" w:themeFill="accent1" w:themeFillTint="33"/>
          </w:tcPr>
          <w:p w14:paraId="332921A2" w14:textId="056DD3D3" w:rsidR="008B10EF" w:rsidRDefault="008B10EF" w:rsidP="00174ACA">
            <w:pPr>
              <w:spacing w:before="12" w:line="220" w:lineRule="exact"/>
              <w:jc w:val="center"/>
              <w:rPr>
                <w:rFonts w:ascii="Arial" w:hAnsi="Arial" w:cs="Arial"/>
              </w:rPr>
            </w:pPr>
            <w:r>
              <w:rPr>
                <w:rFonts w:ascii="Arial" w:hAnsi="Arial" w:cs="Arial"/>
              </w:rPr>
              <w:t>Evidence</w:t>
            </w:r>
          </w:p>
        </w:tc>
      </w:tr>
      <w:tr w:rsidR="008B10EF" w14:paraId="6A869178" w14:textId="77777777" w:rsidTr="001E3E3F">
        <w:trPr>
          <w:trHeight w:val="382"/>
        </w:trPr>
        <w:tc>
          <w:tcPr>
            <w:tcW w:w="5807" w:type="dxa"/>
          </w:tcPr>
          <w:p w14:paraId="21F8F947" w14:textId="32E36F14" w:rsidR="008B10EF" w:rsidRPr="0099151B" w:rsidRDefault="008B10EF">
            <w:pPr>
              <w:spacing w:before="12" w:line="220" w:lineRule="exact"/>
              <w:rPr>
                <w:rFonts w:ascii="Arial" w:hAnsi="Arial" w:cs="Arial"/>
                <w:highlight w:val="yellow"/>
              </w:rPr>
            </w:pPr>
          </w:p>
        </w:tc>
        <w:tc>
          <w:tcPr>
            <w:tcW w:w="1055" w:type="dxa"/>
          </w:tcPr>
          <w:p w14:paraId="2D44FF4F" w14:textId="77777777" w:rsidR="008B10EF" w:rsidRDefault="008B10EF">
            <w:pPr>
              <w:spacing w:before="12" w:line="220" w:lineRule="exact"/>
              <w:rPr>
                <w:rFonts w:ascii="Arial" w:hAnsi="Arial" w:cs="Arial"/>
              </w:rPr>
            </w:pPr>
          </w:p>
        </w:tc>
        <w:tc>
          <w:tcPr>
            <w:tcW w:w="1190" w:type="dxa"/>
          </w:tcPr>
          <w:p w14:paraId="4B033F75" w14:textId="77777777" w:rsidR="008B10EF" w:rsidRDefault="008B10EF">
            <w:pPr>
              <w:spacing w:before="12" w:line="220" w:lineRule="exact"/>
              <w:rPr>
                <w:rFonts w:ascii="Arial" w:hAnsi="Arial" w:cs="Arial"/>
              </w:rPr>
            </w:pPr>
          </w:p>
        </w:tc>
        <w:tc>
          <w:tcPr>
            <w:tcW w:w="1218" w:type="dxa"/>
          </w:tcPr>
          <w:p w14:paraId="56A64977" w14:textId="5A37668F" w:rsidR="008B10EF" w:rsidRDefault="008B10EF" w:rsidP="0087409A">
            <w:pPr>
              <w:spacing w:before="12" w:line="220" w:lineRule="exact"/>
              <w:jc w:val="center"/>
              <w:rPr>
                <w:rFonts w:ascii="Arial" w:hAnsi="Arial" w:cs="Arial"/>
              </w:rPr>
            </w:pPr>
            <w:r>
              <w:rPr>
                <w:rFonts w:ascii="Arial" w:hAnsi="Arial" w:cs="Arial"/>
              </w:rPr>
              <w:t>Yes / No</w:t>
            </w:r>
          </w:p>
        </w:tc>
      </w:tr>
      <w:tr w:rsidR="008B10EF" w14:paraId="331D1985" w14:textId="77777777" w:rsidTr="001E3E3F">
        <w:trPr>
          <w:trHeight w:val="402"/>
        </w:trPr>
        <w:tc>
          <w:tcPr>
            <w:tcW w:w="5807" w:type="dxa"/>
          </w:tcPr>
          <w:p w14:paraId="478798D6" w14:textId="77777777" w:rsidR="008B10EF" w:rsidRDefault="008B10EF">
            <w:pPr>
              <w:spacing w:before="12" w:line="220" w:lineRule="exact"/>
              <w:rPr>
                <w:rFonts w:ascii="Arial" w:hAnsi="Arial" w:cs="Arial"/>
              </w:rPr>
            </w:pPr>
          </w:p>
        </w:tc>
        <w:tc>
          <w:tcPr>
            <w:tcW w:w="1055" w:type="dxa"/>
          </w:tcPr>
          <w:p w14:paraId="52949655" w14:textId="77777777" w:rsidR="008B10EF" w:rsidRDefault="008B10EF">
            <w:pPr>
              <w:spacing w:before="12" w:line="220" w:lineRule="exact"/>
              <w:rPr>
                <w:rFonts w:ascii="Arial" w:hAnsi="Arial" w:cs="Arial"/>
              </w:rPr>
            </w:pPr>
          </w:p>
        </w:tc>
        <w:tc>
          <w:tcPr>
            <w:tcW w:w="1190" w:type="dxa"/>
          </w:tcPr>
          <w:p w14:paraId="29582C66" w14:textId="77777777" w:rsidR="008B10EF" w:rsidRDefault="008B10EF">
            <w:pPr>
              <w:spacing w:before="12" w:line="220" w:lineRule="exact"/>
              <w:rPr>
                <w:rFonts w:ascii="Arial" w:hAnsi="Arial" w:cs="Arial"/>
              </w:rPr>
            </w:pPr>
          </w:p>
        </w:tc>
        <w:tc>
          <w:tcPr>
            <w:tcW w:w="1218" w:type="dxa"/>
          </w:tcPr>
          <w:p w14:paraId="36ABFFA6" w14:textId="1A6667B3" w:rsidR="008B10EF" w:rsidRDefault="008B10EF" w:rsidP="0087409A">
            <w:pPr>
              <w:spacing w:before="12" w:line="220" w:lineRule="exact"/>
              <w:jc w:val="center"/>
              <w:rPr>
                <w:rFonts w:ascii="Arial" w:hAnsi="Arial" w:cs="Arial"/>
              </w:rPr>
            </w:pPr>
            <w:r>
              <w:rPr>
                <w:rFonts w:ascii="Arial" w:hAnsi="Arial" w:cs="Arial"/>
              </w:rPr>
              <w:t>Yes / No</w:t>
            </w:r>
          </w:p>
        </w:tc>
      </w:tr>
      <w:tr w:rsidR="008B10EF" w14:paraId="276E870E" w14:textId="77777777" w:rsidTr="001E3E3F">
        <w:trPr>
          <w:trHeight w:val="422"/>
        </w:trPr>
        <w:tc>
          <w:tcPr>
            <w:tcW w:w="5807" w:type="dxa"/>
          </w:tcPr>
          <w:p w14:paraId="7E68D9C8" w14:textId="77777777" w:rsidR="008B10EF" w:rsidRDefault="008B10EF">
            <w:pPr>
              <w:spacing w:before="12" w:line="220" w:lineRule="exact"/>
              <w:rPr>
                <w:rFonts w:ascii="Arial" w:hAnsi="Arial" w:cs="Arial"/>
              </w:rPr>
            </w:pPr>
          </w:p>
        </w:tc>
        <w:tc>
          <w:tcPr>
            <w:tcW w:w="1055" w:type="dxa"/>
          </w:tcPr>
          <w:p w14:paraId="67E81C46" w14:textId="77777777" w:rsidR="008B10EF" w:rsidRDefault="008B10EF">
            <w:pPr>
              <w:spacing w:before="12" w:line="220" w:lineRule="exact"/>
              <w:rPr>
                <w:rFonts w:ascii="Arial" w:hAnsi="Arial" w:cs="Arial"/>
              </w:rPr>
            </w:pPr>
          </w:p>
        </w:tc>
        <w:tc>
          <w:tcPr>
            <w:tcW w:w="1190" w:type="dxa"/>
          </w:tcPr>
          <w:p w14:paraId="4E919421" w14:textId="77777777" w:rsidR="008B10EF" w:rsidRDefault="008B10EF">
            <w:pPr>
              <w:spacing w:before="12" w:line="220" w:lineRule="exact"/>
              <w:rPr>
                <w:rFonts w:ascii="Arial" w:hAnsi="Arial" w:cs="Arial"/>
              </w:rPr>
            </w:pPr>
          </w:p>
        </w:tc>
        <w:tc>
          <w:tcPr>
            <w:tcW w:w="1218" w:type="dxa"/>
          </w:tcPr>
          <w:p w14:paraId="41EC82A4" w14:textId="65A4F925" w:rsidR="008B10EF" w:rsidRDefault="008B10EF" w:rsidP="0087409A">
            <w:pPr>
              <w:spacing w:before="12" w:line="220" w:lineRule="exact"/>
              <w:jc w:val="center"/>
              <w:rPr>
                <w:rFonts w:ascii="Arial" w:hAnsi="Arial" w:cs="Arial"/>
              </w:rPr>
            </w:pPr>
            <w:r>
              <w:rPr>
                <w:rFonts w:ascii="Arial" w:hAnsi="Arial" w:cs="Arial"/>
              </w:rPr>
              <w:t>Yes / No</w:t>
            </w:r>
          </w:p>
        </w:tc>
      </w:tr>
      <w:tr w:rsidR="008B10EF" w14:paraId="45EA3A50" w14:textId="77777777" w:rsidTr="001E3E3F">
        <w:trPr>
          <w:trHeight w:val="414"/>
        </w:trPr>
        <w:tc>
          <w:tcPr>
            <w:tcW w:w="5807" w:type="dxa"/>
          </w:tcPr>
          <w:p w14:paraId="11A54E90" w14:textId="77777777" w:rsidR="008B10EF" w:rsidRDefault="008B10EF">
            <w:pPr>
              <w:spacing w:before="12" w:line="220" w:lineRule="exact"/>
              <w:rPr>
                <w:rFonts w:ascii="Arial" w:hAnsi="Arial" w:cs="Arial"/>
              </w:rPr>
            </w:pPr>
          </w:p>
        </w:tc>
        <w:tc>
          <w:tcPr>
            <w:tcW w:w="1055" w:type="dxa"/>
          </w:tcPr>
          <w:p w14:paraId="2577B553" w14:textId="77777777" w:rsidR="008B10EF" w:rsidRDefault="008B10EF">
            <w:pPr>
              <w:spacing w:before="12" w:line="220" w:lineRule="exact"/>
              <w:rPr>
                <w:rFonts w:ascii="Arial" w:hAnsi="Arial" w:cs="Arial"/>
              </w:rPr>
            </w:pPr>
          </w:p>
        </w:tc>
        <w:tc>
          <w:tcPr>
            <w:tcW w:w="1190" w:type="dxa"/>
          </w:tcPr>
          <w:p w14:paraId="7C73E766" w14:textId="77777777" w:rsidR="008B10EF" w:rsidRDefault="008B10EF">
            <w:pPr>
              <w:spacing w:before="12" w:line="220" w:lineRule="exact"/>
              <w:rPr>
                <w:rFonts w:ascii="Arial" w:hAnsi="Arial" w:cs="Arial"/>
              </w:rPr>
            </w:pPr>
          </w:p>
        </w:tc>
        <w:tc>
          <w:tcPr>
            <w:tcW w:w="1218" w:type="dxa"/>
          </w:tcPr>
          <w:p w14:paraId="05812161" w14:textId="04F6E659" w:rsidR="008B10EF" w:rsidRDefault="008B10EF" w:rsidP="0087409A">
            <w:pPr>
              <w:spacing w:before="12" w:line="220" w:lineRule="exact"/>
              <w:jc w:val="center"/>
              <w:rPr>
                <w:rFonts w:ascii="Arial" w:hAnsi="Arial" w:cs="Arial"/>
              </w:rPr>
            </w:pPr>
            <w:r>
              <w:rPr>
                <w:rFonts w:ascii="Arial" w:hAnsi="Arial" w:cs="Arial"/>
              </w:rPr>
              <w:t>Yes / No</w:t>
            </w:r>
          </w:p>
        </w:tc>
      </w:tr>
      <w:tr w:rsidR="008B10EF" w14:paraId="19DFFAD5" w14:textId="77777777" w:rsidTr="001E3E3F">
        <w:trPr>
          <w:trHeight w:val="421"/>
        </w:trPr>
        <w:tc>
          <w:tcPr>
            <w:tcW w:w="5807" w:type="dxa"/>
          </w:tcPr>
          <w:p w14:paraId="3076C211" w14:textId="77777777" w:rsidR="008B10EF" w:rsidRDefault="008B10EF">
            <w:pPr>
              <w:spacing w:before="12" w:line="220" w:lineRule="exact"/>
              <w:rPr>
                <w:rFonts w:ascii="Arial" w:hAnsi="Arial" w:cs="Arial"/>
              </w:rPr>
            </w:pPr>
          </w:p>
        </w:tc>
        <w:tc>
          <w:tcPr>
            <w:tcW w:w="1055" w:type="dxa"/>
          </w:tcPr>
          <w:p w14:paraId="31BD6591" w14:textId="77777777" w:rsidR="008B10EF" w:rsidRDefault="008B10EF">
            <w:pPr>
              <w:spacing w:before="12" w:line="220" w:lineRule="exact"/>
              <w:rPr>
                <w:rFonts w:ascii="Arial" w:hAnsi="Arial" w:cs="Arial"/>
              </w:rPr>
            </w:pPr>
          </w:p>
        </w:tc>
        <w:tc>
          <w:tcPr>
            <w:tcW w:w="1190" w:type="dxa"/>
          </w:tcPr>
          <w:p w14:paraId="49EE2D50" w14:textId="77777777" w:rsidR="008B10EF" w:rsidRDefault="008B10EF">
            <w:pPr>
              <w:spacing w:before="12" w:line="220" w:lineRule="exact"/>
              <w:rPr>
                <w:rFonts w:ascii="Arial" w:hAnsi="Arial" w:cs="Arial"/>
              </w:rPr>
            </w:pPr>
          </w:p>
        </w:tc>
        <w:tc>
          <w:tcPr>
            <w:tcW w:w="1218" w:type="dxa"/>
          </w:tcPr>
          <w:p w14:paraId="514D3466" w14:textId="0EEF9903" w:rsidR="008B10EF" w:rsidRDefault="008B10EF" w:rsidP="0087409A">
            <w:pPr>
              <w:spacing w:before="12" w:line="220" w:lineRule="exact"/>
              <w:jc w:val="center"/>
              <w:rPr>
                <w:rFonts w:ascii="Arial" w:hAnsi="Arial" w:cs="Arial"/>
              </w:rPr>
            </w:pPr>
            <w:r>
              <w:rPr>
                <w:rFonts w:ascii="Arial" w:hAnsi="Arial" w:cs="Arial"/>
              </w:rPr>
              <w:t>Yes / No</w:t>
            </w:r>
          </w:p>
        </w:tc>
      </w:tr>
      <w:bookmarkEnd w:id="0"/>
    </w:tbl>
    <w:p w14:paraId="5EAB3EBC" w14:textId="77777777" w:rsidR="00B52008" w:rsidRPr="000F3ECB" w:rsidRDefault="00B52008">
      <w:pPr>
        <w:spacing w:line="260" w:lineRule="exact"/>
        <w:rPr>
          <w:rFonts w:ascii="Arial" w:hAnsi="Arial" w:cs="Arial"/>
        </w:rPr>
      </w:pPr>
    </w:p>
    <w:p w14:paraId="767C7060" w14:textId="6FC99B38" w:rsidR="00F038FB" w:rsidRDefault="00554AE4" w:rsidP="00F038FB">
      <w:pPr>
        <w:spacing w:line="200" w:lineRule="exact"/>
        <w:rPr>
          <w:rFonts w:ascii="Arial" w:hAnsi="Arial" w:cs="Arial"/>
        </w:rPr>
      </w:pPr>
      <w:r w:rsidRPr="00554AE4">
        <w:rPr>
          <w:rFonts w:ascii="Arial" w:hAnsi="Arial" w:cs="Arial"/>
          <w:b/>
          <w:bCs/>
        </w:rPr>
        <w:t>Declaration</w:t>
      </w:r>
      <w:r>
        <w:rPr>
          <w:rFonts w:ascii="Arial" w:hAnsi="Arial" w:cs="Arial"/>
        </w:rPr>
        <w:t>: I declare that the statements on this form and the information provided in support of this claim are true and complete to the best of my knowledge</w:t>
      </w:r>
    </w:p>
    <w:p w14:paraId="75932475" w14:textId="77777777" w:rsidR="00554AE4" w:rsidRDefault="00554AE4" w:rsidP="00F038FB">
      <w:pPr>
        <w:spacing w:line="200" w:lineRule="exact"/>
        <w:rPr>
          <w:rFonts w:ascii="Arial" w:hAnsi="Arial" w:cs="Arial"/>
        </w:rPr>
      </w:pPr>
    </w:p>
    <w:p w14:paraId="479C8AC4" w14:textId="16ED8BE3" w:rsidR="00554AE4" w:rsidRDefault="00554AE4" w:rsidP="00F038FB">
      <w:pPr>
        <w:spacing w:line="200" w:lineRule="exact"/>
        <w:rPr>
          <w:rFonts w:ascii="Arial" w:hAnsi="Arial" w:cs="Arial"/>
        </w:rPr>
      </w:pPr>
      <w:r>
        <w:rPr>
          <w:rFonts w:ascii="Arial" w:hAnsi="Arial" w:cs="Arial"/>
        </w:rPr>
        <w:t>Name</w:t>
      </w:r>
      <w:r w:rsidR="005F3FB4">
        <w:rPr>
          <w:rFonts w:ascii="Arial" w:hAnsi="Arial" w:cs="Arial"/>
        </w:rPr>
        <w:t>:</w:t>
      </w:r>
    </w:p>
    <w:p w14:paraId="0C554F42" w14:textId="77777777" w:rsidR="001C7E99" w:rsidRDefault="001C7E99" w:rsidP="00F038FB">
      <w:pPr>
        <w:spacing w:line="200" w:lineRule="exact"/>
        <w:rPr>
          <w:rFonts w:ascii="Arial" w:hAnsi="Arial" w:cs="Arial"/>
        </w:rPr>
      </w:pPr>
    </w:p>
    <w:p w14:paraId="045EC41B" w14:textId="3EBDA44F" w:rsidR="00554AE4" w:rsidRDefault="00554AE4" w:rsidP="00F038FB">
      <w:pPr>
        <w:spacing w:line="200" w:lineRule="exact"/>
        <w:rPr>
          <w:rFonts w:ascii="Arial" w:hAnsi="Arial" w:cs="Arial"/>
        </w:rPr>
      </w:pPr>
      <w:r>
        <w:rPr>
          <w:rFonts w:ascii="Arial" w:hAnsi="Arial" w:cs="Arial"/>
        </w:rPr>
        <w:t>Signature</w:t>
      </w:r>
      <w:r w:rsidR="005F3FB4">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sidR="005F3FB4">
        <w:rPr>
          <w:rFonts w:ascii="Arial" w:hAnsi="Arial" w:cs="Arial"/>
        </w:rPr>
        <w:t>:</w:t>
      </w:r>
    </w:p>
    <w:p w14:paraId="7E4F760E" w14:textId="77777777" w:rsidR="00554AE4" w:rsidRDefault="00554AE4" w:rsidP="00F038FB">
      <w:pPr>
        <w:spacing w:line="200" w:lineRule="exact"/>
        <w:rPr>
          <w:rFonts w:ascii="Arial" w:hAnsi="Arial" w:cs="Arial"/>
        </w:rPr>
      </w:pPr>
    </w:p>
    <w:p w14:paraId="0C7B52D7" w14:textId="77777777" w:rsidR="00554AE4" w:rsidRDefault="00554AE4" w:rsidP="00F038FB">
      <w:pPr>
        <w:spacing w:line="200" w:lineRule="exact"/>
        <w:rPr>
          <w:rFonts w:ascii="Arial" w:hAnsi="Arial" w:cs="Arial"/>
        </w:rPr>
      </w:pPr>
    </w:p>
    <w:p w14:paraId="2B3E0C1B" w14:textId="77777777" w:rsidR="00554AE4" w:rsidRDefault="00554AE4" w:rsidP="00F038FB">
      <w:pPr>
        <w:spacing w:line="200" w:lineRule="exact"/>
        <w:rPr>
          <w:rFonts w:ascii="Arial" w:hAnsi="Arial" w:cs="Arial"/>
        </w:rPr>
      </w:pPr>
    </w:p>
    <w:p w14:paraId="19AA68FF" w14:textId="77777777" w:rsidR="001C7E99" w:rsidRDefault="001C7E99">
      <w:pPr>
        <w:rPr>
          <w:rFonts w:ascii="Arial" w:hAnsi="Arial" w:cs="Arial"/>
        </w:rPr>
      </w:pPr>
    </w:p>
    <w:p w14:paraId="01999376" w14:textId="77777777" w:rsidR="00442E8D" w:rsidRDefault="00442E8D">
      <w:pPr>
        <w:rPr>
          <w:rFonts w:ascii="Arial" w:hAnsi="Arial" w:cs="Arial"/>
          <w:b/>
          <w:bCs/>
        </w:rPr>
      </w:pPr>
      <w:r>
        <w:rPr>
          <w:rFonts w:ascii="Arial" w:hAnsi="Arial" w:cs="Arial"/>
          <w:b/>
          <w:bCs/>
        </w:rPr>
        <w:br w:type="page"/>
      </w:r>
    </w:p>
    <w:p w14:paraId="648476B7" w14:textId="77777777" w:rsidR="006D2BEF" w:rsidRDefault="006D2BEF">
      <w:pPr>
        <w:rPr>
          <w:rFonts w:ascii="Arial" w:hAnsi="Arial" w:cs="Arial"/>
          <w:b/>
          <w:bCs/>
        </w:rPr>
      </w:pPr>
    </w:p>
    <w:p w14:paraId="45AE3FA8" w14:textId="2D139D40" w:rsidR="005F3FB4" w:rsidRPr="001C7E99" w:rsidRDefault="001C7E99">
      <w:pPr>
        <w:rPr>
          <w:rFonts w:ascii="Arial" w:hAnsi="Arial" w:cs="Arial"/>
          <w:b/>
          <w:bCs/>
        </w:rPr>
      </w:pPr>
      <w:r w:rsidRPr="001C7E99">
        <w:rPr>
          <w:rFonts w:ascii="Arial" w:hAnsi="Arial" w:cs="Arial"/>
          <w:b/>
          <w:bCs/>
        </w:rPr>
        <w:t>Please use this space for any additional information:</w:t>
      </w:r>
      <w:r w:rsidR="005F3FB4" w:rsidRPr="001C7E99">
        <w:rPr>
          <w:rFonts w:ascii="Arial" w:hAnsi="Arial" w:cs="Arial"/>
          <w:b/>
          <w:bCs/>
        </w:rPr>
        <w:br w:type="page"/>
      </w:r>
    </w:p>
    <w:p w14:paraId="2FA4856D" w14:textId="77777777" w:rsidR="001C7E99" w:rsidRDefault="001C7E99" w:rsidP="00D51A20">
      <w:pPr>
        <w:spacing w:line="200" w:lineRule="exact"/>
        <w:rPr>
          <w:rFonts w:ascii="Arial" w:hAnsi="Arial" w:cs="Arial"/>
        </w:rPr>
      </w:pPr>
    </w:p>
    <w:p w14:paraId="1082D264" w14:textId="77777777" w:rsidR="001C7E99" w:rsidRDefault="001C7E99" w:rsidP="00D51A20">
      <w:pPr>
        <w:spacing w:line="200" w:lineRule="exact"/>
        <w:rPr>
          <w:rFonts w:ascii="Arial" w:hAnsi="Arial" w:cs="Arial"/>
          <w:b/>
          <w:bCs/>
        </w:rPr>
      </w:pPr>
    </w:p>
    <w:p w14:paraId="6A017000" w14:textId="05CE0952" w:rsidR="00D51A20" w:rsidRPr="001C7E99" w:rsidRDefault="00554994" w:rsidP="009B264E">
      <w:pPr>
        <w:spacing w:line="200" w:lineRule="exact"/>
        <w:jc w:val="both"/>
        <w:rPr>
          <w:rFonts w:ascii="Arial" w:hAnsi="Arial" w:cs="Arial"/>
          <w:b/>
          <w:bCs/>
        </w:rPr>
      </w:pPr>
      <w:r w:rsidRPr="001C7E99">
        <w:rPr>
          <w:rFonts w:ascii="Arial" w:hAnsi="Arial" w:cs="Arial"/>
          <w:b/>
          <w:bCs/>
        </w:rPr>
        <w:t>Type of Loss</w:t>
      </w:r>
      <w:r w:rsidR="00D51A20" w:rsidRPr="001C7E99">
        <w:rPr>
          <w:rFonts w:ascii="Arial" w:hAnsi="Arial" w:cs="Arial"/>
          <w:b/>
          <w:bCs/>
        </w:rPr>
        <w:t xml:space="preserve"> </w:t>
      </w:r>
      <w:r w:rsidR="001C7E99" w:rsidRPr="001C7E99">
        <w:rPr>
          <w:rFonts w:ascii="Arial" w:hAnsi="Arial" w:cs="Arial"/>
          <w:b/>
          <w:bCs/>
        </w:rPr>
        <w:t>/ E</w:t>
      </w:r>
      <w:r w:rsidR="00D51A20" w:rsidRPr="001C7E99">
        <w:rPr>
          <w:rFonts w:ascii="Arial" w:hAnsi="Arial" w:cs="Arial"/>
          <w:b/>
          <w:bCs/>
        </w:rPr>
        <w:t xml:space="preserve">vidence </w:t>
      </w:r>
      <w:r w:rsidR="001C7E99" w:rsidRPr="001C7E99">
        <w:rPr>
          <w:rFonts w:ascii="Arial" w:hAnsi="Arial" w:cs="Arial"/>
          <w:b/>
          <w:bCs/>
        </w:rPr>
        <w:t>R</w:t>
      </w:r>
      <w:r w:rsidR="00D51A20" w:rsidRPr="001C7E99">
        <w:rPr>
          <w:rFonts w:ascii="Arial" w:hAnsi="Arial" w:cs="Arial"/>
          <w:b/>
          <w:bCs/>
        </w:rPr>
        <w:t>equired</w:t>
      </w:r>
    </w:p>
    <w:p w14:paraId="3929BCFE" w14:textId="77777777" w:rsidR="00D51A20" w:rsidRDefault="00D51A20" w:rsidP="009B264E">
      <w:pPr>
        <w:spacing w:line="200" w:lineRule="exact"/>
        <w:jc w:val="both"/>
        <w:rPr>
          <w:rFonts w:ascii="Arial" w:hAnsi="Arial" w:cs="Arial"/>
        </w:rPr>
      </w:pPr>
    </w:p>
    <w:p w14:paraId="13D07088" w14:textId="77777777" w:rsidR="001C7E99" w:rsidRPr="00D51A20" w:rsidRDefault="001C7E99" w:rsidP="009B264E">
      <w:pPr>
        <w:spacing w:line="200" w:lineRule="exact"/>
        <w:jc w:val="both"/>
        <w:rPr>
          <w:rFonts w:ascii="Arial" w:hAnsi="Arial" w:cs="Arial"/>
          <w:u w:val="single"/>
          <w:lang w:val="en-GB"/>
        </w:rPr>
      </w:pPr>
      <w:r w:rsidRPr="00D51A20">
        <w:rPr>
          <w:rFonts w:ascii="Arial" w:hAnsi="Arial" w:cs="Arial"/>
          <w:u w:val="single"/>
          <w:lang w:val="en-GB"/>
        </w:rPr>
        <w:t>Medical expenses:</w:t>
      </w:r>
    </w:p>
    <w:p w14:paraId="3E79C58F" w14:textId="77777777" w:rsidR="001C7E99" w:rsidRPr="001C7E99" w:rsidRDefault="001C7E99" w:rsidP="009B264E">
      <w:pPr>
        <w:pStyle w:val="ListParagraph"/>
        <w:numPr>
          <w:ilvl w:val="0"/>
          <w:numId w:val="6"/>
        </w:numPr>
        <w:spacing w:line="200" w:lineRule="exact"/>
        <w:jc w:val="both"/>
        <w:rPr>
          <w:rFonts w:ascii="Arial" w:hAnsi="Arial" w:cs="Arial"/>
          <w:lang w:val="en-GB"/>
        </w:rPr>
      </w:pPr>
      <w:r w:rsidRPr="001C7E99">
        <w:rPr>
          <w:rFonts w:ascii="Arial" w:hAnsi="Arial" w:cs="Arial"/>
          <w:lang w:val="en-GB"/>
        </w:rPr>
        <w:t>Itemised invoices for the costs incurred.</w:t>
      </w:r>
    </w:p>
    <w:p w14:paraId="609CC29C" w14:textId="68160C04" w:rsidR="001C7E99" w:rsidRPr="001C7E99" w:rsidRDefault="001C7E99" w:rsidP="009B264E">
      <w:pPr>
        <w:pStyle w:val="ListParagraph"/>
        <w:numPr>
          <w:ilvl w:val="0"/>
          <w:numId w:val="6"/>
        </w:numPr>
        <w:spacing w:line="200" w:lineRule="exact"/>
        <w:jc w:val="both"/>
        <w:rPr>
          <w:rFonts w:ascii="Arial" w:hAnsi="Arial" w:cs="Arial"/>
          <w:lang w:val="en-GB"/>
        </w:rPr>
      </w:pPr>
      <w:r w:rsidRPr="001C7E99">
        <w:rPr>
          <w:rFonts w:ascii="Arial" w:hAnsi="Arial" w:cs="Arial"/>
          <w:lang w:val="en-GB"/>
        </w:rPr>
        <w:t xml:space="preserve">Medical report confirming the diagnosis received abroad. </w:t>
      </w:r>
    </w:p>
    <w:p w14:paraId="224A3498" w14:textId="77777777" w:rsidR="001C7E99" w:rsidRDefault="001C7E99" w:rsidP="009B264E">
      <w:pPr>
        <w:spacing w:line="200" w:lineRule="exact"/>
        <w:jc w:val="both"/>
        <w:rPr>
          <w:rFonts w:ascii="Arial" w:hAnsi="Arial" w:cs="Arial"/>
          <w:b/>
          <w:bCs/>
          <w:lang w:val="en-GB"/>
        </w:rPr>
      </w:pPr>
    </w:p>
    <w:p w14:paraId="4FA8344C" w14:textId="6E7F3CBE" w:rsidR="00D51A20" w:rsidRPr="00D51A20" w:rsidRDefault="00D51A20" w:rsidP="009B264E">
      <w:pPr>
        <w:spacing w:line="200" w:lineRule="exact"/>
        <w:jc w:val="both"/>
        <w:rPr>
          <w:rFonts w:ascii="Arial" w:hAnsi="Arial" w:cs="Arial"/>
          <w:u w:val="single"/>
          <w:lang w:val="en-GB"/>
        </w:rPr>
      </w:pPr>
      <w:r w:rsidRPr="00D51A20">
        <w:rPr>
          <w:rFonts w:ascii="Arial" w:hAnsi="Arial" w:cs="Arial"/>
          <w:u w:val="single"/>
          <w:lang w:val="en-GB"/>
        </w:rPr>
        <w:t>Personal Property:</w:t>
      </w:r>
    </w:p>
    <w:p w14:paraId="02EB25A6" w14:textId="0FA5DAB9" w:rsidR="00D51A20" w:rsidRPr="001C7E99" w:rsidRDefault="00D51A20" w:rsidP="009B264E">
      <w:pPr>
        <w:pStyle w:val="ListParagraph"/>
        <w:numPr>
          <w:ilvl w:val="0"/>
          <w:numId w:val="7"/>
        </w:numPr>
        <w:spacing w:line="200" w:lineRule="exact"/>
        <w:jc w:val="both"/>
        <w:rPr>
          <w:rFonts w:ascii="Arial" w:hAnsi="Arial" w:cs="Arial"/>
          <w:lang w:val="en-GB"/>
        </w:rPr>
      </w:pPr>
      <w:r w:rsidRPr="001C7E99">
        <w:rPr>
          <w:rFonts w:ascii="Arial" w:hAnsi="Arial" w:cs="Arial"/>
          <w:lang w:val="en-GB"/>
        </w:rPr>
        <w:t>The police, airline or other relevant loss report.</w:t>
      </w:r>
    </w:p>
    <w:p w14:paraId="12100336" w14:textId="7F0B84B2" w:rsidR="00D51A20" w:rsidRPr="003F57E2" w:rsidRDefault="00D51A20" w:rsidP="009B264E">
      <w:pPr>
        <w:pStyle w:val="ListParagraph"/>
        <w:numPr>
          <w:ilvl w:val="0"/>
          <w:numId w:val="7"/>
        </w:numPr>
        <w:spacing w:line="200" w:lineRule="exact"/>
        <w:jc w:val="both"/>
        <w:rPr>
          <w:rFonts w:ascii="Arial" w:hAnsi="Arial" w:cs="Arial"/>
          <w:lang w:val="en-GB"/>
        </w:rPr>
      </w:pPr>
      <w:r w:rsidRPr="001C7E99">
        <w:rPr>
          <w:rFonts w:ascii="Arial" w:hAnsi="Arial" w:cs="Arial"/>
          <w:lang w:val="en-GB"/>
        </w:rPr>
        <w:t xml:space="preserve">Receipts or other proof of ownership for </w:t>
      </w:r>
      <w:r w:rsidRPr="003F57E2">
        <w:rPr>
          <w:rFonts w:ascii="Arial" w:hAnsi="Arial" w:cs="Arial"/>
          <w:lang w:val="en-GB"/>
        </w:rPr>
        <w:t>the items claimed</w:t>
      </w:r>
      <w:r w:rsidR="00F81119" w:rsidRPr="003F57E2">
        <w:rPr>
          <w:rFonts w:ascii="Arial" w:hAnsi="Arial" w:cs="Arial"/>
          <w:lang w:val="en-GB"/>
        </w:rPr>
        <w:t xml:space="preserve"> (if available)</w:t>
      </w:r>
      <w:r w:rsidRPr="003F57E2">
        <w:rPr>
          <w:rFonts w:ascii="Arial" w:hAnsi="Arial" w:cs="Arial"/>
          <w:lang w:val="en-GB"/>
        </w:rPr>
        <w:t xml:space="preserve">. </w:t>
      </w:r>
    </w:p>
    <w:p w14:paraId="1424F67D" w14:textId="77777777" w:rsidR="00F81119" w:rsidRPr="003F57E2" w:rsidRDefault="00D51A20" w:rsidP="009B264E">
      <w:pPr>
        <w:pStyle w:val="ListParagraph"/>
        <w:numPr>
          <w:ilvl w:val="0"/>
          <w:numId w:val="7"/>
        </w:numPr>
        <w:spacing w:line="200" w:lineRule="exact"/>
        <w:jc w:val="both"/>
        <w:rPr>
          <w:rFonts w:ascii="Arial" w:hAnsi="Arial" w:cs="Arial"/>
          <w:lang w:val="en-GB"/>
        </w:rPr>
      </w:pPr>
      <w:r w:rsidRPr="003F57E2">
        <w:rPr>
          <w:rFonts w:ascii="Arial" w:hAnsi="Arial" w:cs="Arial"/>
          <w:lang w:val="en-GB"/>
        </w:rPr>
        <w:t>Currency transaction slips for money losses</w:t>
      </w:r>
    </w:p>
    <w:p w14:paraId="213140D5" w14:textId="05ED169F" w:rsidR="001C7E99" w:rsidRPr="003F57E2" w:rsidRDefault="00D51A20" w:rsidP="009B264E">
      <w:pPr>
        <w:pStyle w:val="ListParagraph"/>
        <w:numPr>
          <w:ilvl w:val="0"/>
          <w:numId w:val="7"/>
        </w:numPr>
        <w:spacing w:line="200" w:lineRule="exact"/>
        <w:jc w:val="both"/>
        <w:rPr>
          <w:rFonts w:ascii="Arial" w:hAnsi="Arial" w:cs="Arial"/>
          <w:lang w:val="en-GB"/>
        </w:rPr>
      </w:pPr>
      <w:r w:rsidRPr="003F57E2">
        <w:rPr>
          <w:rFonts w:ascii="Arial" w:hAnsi="Arial" w:cs="Arial"/>
          <w:lang w:val="en-GB"/>
        </w:rPr>
        <w:t xml:space="preserve">For damaged items confirmation </w:t>
      </w:r>
      <w:r w:rsidR="00147B86" w:rsidRPr="003F57E2">
        <w:rPr>
          <w:rFonts w:ascii="Arial" w:hAnsi="Arial" w:cs="Arial"/>
          <w:lang w:val="en-GB"/>
        </w:rPr>
        <w:t xml:space="preserve">from approved repairer </w:t>
      </w:r>
      <w:r w:rsidRPr="003F57E2">
        <w:rPr>
          <w:rFonts w:ascii="Arial" w:hAnsi="Arial" w:cs="Arial"/>
          <w:lang w:val="en-GB"/>
        </w:rPr>
        <w:t>that the item is damaged beyond repair.</w:t>
      </w:r>
    </w:p>
    <w:p w14:paraId="63913266" w14:textId="77777777" w:rsidR="001C7E99" w:rsidRPr="003F57E2" w:rsidRDefault="001C7E99" w:rsidP="009B264E">
      <w:pPr>
        <w:spacing w:line="200" w:lineRule="exact"/>
        <w:jc w:val="both"/>
        <w:rPr>
          <w:rFonts w:ascii="Arial" w:hAnsi="Arial" w:cs="Arial"/>
          <w:u w:val="single"/>
          <w:lang w:val="en-GB"/>
        </w:rPr>
      </w:pPr>
    </w:p>
    <w:p w14:paraId="4193FFAA" w14:textId="30D7D849" w:rsidR="00D51A20" w:rsidRPr="003F57E2" w:rsidRDefault="001C7E99" w:rsidP="009B264E">
      <w:pPr>
        <w:spacing w:line="200" w:lineRule="exact"/>
        <w:jc w:val="both"/>
        <w:rPr>
          <w:rFonts w:ascii="Arial" w:hAnsi="Arial" w:cs="Arial"/>
          <w:u w:val="single"/>
          <w:lang w:val="en-GB"/>
        </w:rPr>
      </w:pPr>
      <w:r w:rsidRPr="003F57E2">
        <w:rPr>
          <w:rFonts w:ascii="Arial" w:hAnsi="Arial" w:cs="Arial"/>
          <w:u w:val="single"/>
          <w:lang w:val="en-GB"/>
        </w:rPr>
        <w:t>Baggage</w:t>
      </w:r>
      <w:r w:rsidR="00D51A20" w:rsidRPr="003F57E2">
        <w:rPr>
          <w:rFonts w:ascii="Arial" w:hAnsi="Arial" w:cs="Arial"/>
          <w:u w:val="single"/>
          <w:lang w:val="en-GB"/>
        </w:rPr>
        <w:t> </w:t>
      </w:r>
    </w:p>
    <w:p w14:paraId="7DBD5C56" w14:textId="27DBABF8" w:rsidR="001C7E99" w:rsidRPr="003F57E2" w:rsidRDefault="0048311D" w:rsidP="009B264E">
      <w:pPr>
        <w:pStyle w:val="ListParagraph"/>
        <w:numPr>
          <w:ilvl w:val="0"/>
          <w:numId w:val="9"/>
        </w:numPr>
        <w:jc w:val="both"/>
        <w:rPr>
          <w:rFonts w:ascii="Arial" w:hAnsi="Arial" w:cs="Arial"/>
          <w:lang w:val="en-GB"/>
        </w:rPr>
      </w:pPr>
      <w:r w:rsidRPr="003F57E2">
        <w:rPr>
          <w:rFonts w:ascii="Arial" w:hAnsi="Arial" w:cs="Arial"/>
          <w:lang w:val="en-GB"/>
        </w:rPr>
        <w:t>D</w:t>
      </w:r>
      <w:r w:rsidR="001C7E99" w:rsidRPr="003F57E2">
        <w:rPr>
          <w:rFonts w:ascii="Arial" w:hAnsi="Arial" w:cs="Arial"/>
          <w:lang w:val="en-GB"/>
        </w:rPr>
        <w:t xml:space="preserve">ocumentation in support of the amount claimed </w:t>
      </w:r>
      <w:r w:rsidR="00BB582A" w:rsidRPr="003F57E2">
        <w:rPr>
          <w:rFonts w:ascii="Arial" w:hAnsi="Arial" w:cs="Arial"/>
          <w:lang w:val="en-GB"/>
        </w:rPr>
        <w:t>(</w:t>
      </w:r>
      <w:proofErr w:type="spellStart"/>
      <w:r w:rsidR="00BB582A" w:rsidRPr="003F57E2">
        <w:rPr>
          <w:rFonts w:ascii="Arial" w:hAnsi="Arial" w:cs="Arial"/>
          <w:lang w:val="en-GB"/>
        </w:rPr>
        <w:t>eg.</w:t>
      </w:r>
      <w:proofErr w:type="spellEnd"/>
      <w:r w:rsidR="00BB582A" w:rsidRPr="003F57E2">
        <w:rPr>
          <w:rFonts w:ascii="Arial" w:hAnsi="Arial" w:cs="Arial"/>
          <w:lang w:val="en-GB"/>
        </w:rPr>
        <w:t xml:space="preserve"> </w:t>
      </w:r>
      <w:r w:rsidR="001C7E99" w:rsidRPr="003F57E2">
        <w:rPr>
          <w:rFonts w:ascii="Arial" w:hAnsi="Arial" w:cs="Arial"/>
          <w:lang w:val="en-GB"/>
        </w:rPr>
        <w:t>original receipts, credit/debit card statements detailing the original purchase or operating manuals</w:t>
      </w:r>
      <w:r w:rsidR="00BB582A" w:rsidRPr="003F57E2">
        <w:rPr>
          <w:rFonts w:ascii="Arial" w:hAnsi="Arial" w:cs="Arial"/>
          <w:lang w:val="en-GB"/>
        </w:rPr>
        <w:t>), failing which links online to identical item lost</w:t>
      </w:r>
    </w:p>
    <w:p w14:paraId="1A779A04" w14:textId="2B05D5AF" w:rsidR="001C7E99" w:rsidRPr="003F57E2" w:rsidRDefault="001C7E99" w:rsidP="009B264E">
      <w:pPr>
        <w:pStyle w:val="ListParagraph"/>
        <w:numPr>
          <w:ilvl w:val="0"/>
          <w:numId w:val="9"/>
        </w:numPr>
        <w:jc w:val="both"/>
        <w:rPr>
          <w:rFonts w:ascii="Arial" w:hAnsi="Arial" w:cs="Arial"/>
          <w:lang w:val="en-GB"/>
        </w:rPr>
      </w:pPr>
      <w:r w:rsidRPr="003F57E2">
        <w:rPr>
          <w:rFonts w:ascii="Arial" w:hAnsi="Arial" w:cs="Arial"/>
          <w:lang w:val="en-GB"/>
        </w:rPr>
        <w:t xml:space="preserve">Where an item has been damaged a repair estimate should be provided </w:t>
      </w:r>
      <w:r w:rsidR="002A4518" w:rsidRPr="003F57E2">
        <w:rPr>
          <w:rFonts w:ascii="Arial" w:hAnsi="Arial" w:cs="Arial"/>
          <w:lang w:val="en-GB"/>
        </w:rPr>
        <w:t xml:space="preserve">and </w:t>
      </w:r>
      <w:r w:rsidRPr="003F57E2">
        <w:rPr>
          <w:rFonts w:ascii="Arial" w:hAnsi="Arial" w:cs="Arial"/>
          <w:lang w:val="en-GB"/>
        </w:rPr>
        <w:t xml:space="preserve">if the item is beyond economical </w:t>
      </w:r>
      <w:r w:rsidR="00172059" w:rsidRPr="003F57E2">
        <w:rPr>
          <w:rFonts w:ascii="Arial" w:hAnsi="Arial" w:cs="Arial"/>
          <w:lang w:val="en-GB"/>
        </w:rPr>
        <w:t>repair,</w:t>
      </w:r>
      <w:r w:rsidRPr="003F57E2">
        <w:rPr>
          <w:rFonts w:ascii="Arial" w:hAnsi="Arial" w:cs="Arial"/>
          <w:lang w:val="en-GB"/>
        </w:rPr>
        <w:t xml:space="preserve"> </w:t>
      </w:r>
      <w:r w:rsidR="002A4518" w:rsidRPr="003F57E2">
        <w:rPr>
          <w:rFonts w:ascii="Arial" w:hAnsi="Arial" w:cs="Arial"/>
          <w:lang w:val="en-GB"/>
        </w:rPr>
        <w:t xml:space="preserve">then </w:t>
      </w:r>
      <w:r w:rsidRPr="003F57E2">
        <w:rPr>
          <w:rFonts w:ascii="Arial" w:hAnsi="Arial" w:cs="Arial"/>
          <w:lang w:val="en-GB"/>
        </w:rPr>
        <w:t>confirmation should be forwarded from the repairer and a replacement estimate/invoice provided</w:t>
      </w:r>
    </w:p>
    <w:p w14:paraId="61F201DC" w14:textId="77777777" w:rsidR="001C7E99" w:rsidRPr="003F57E2" w:rsidRDefault="001C7E99" w:rsidP="009B264E">
      <w:pPr>
        <w:numPr>
          <w:ilvl w:val="0"/>
          <w:numId w:val="9"/>
        </w:numPr>
        <w:spacing w:line="200" w:lineRule="exact"/>
        <w:jc w:val="both"/>
        <w:rPr>
          <w:rFonts w:ascii="Arial" w:hAnsi="Arial" w:cs="Arial"/>
          <w:lang w:val="en-GB"/>
        </w:rPr>
      </w:pPr>
      <w:r w:rsidRPr="003F57E2">
        <w:rPr>
          <w:rFonts w:ascii="Arial" w:hAnsi="Arial" w:cs="Arial"/>
          <w:lang w:val="en-GB"/>
        </w:rPr>
        <w:t>Should a claim be for a lost mobile phone we will require written confirmation from the mobile phone provider confirming when the loss was reported to them and when the SIM was blocked. We will also ask for confirmation of any costs to replace through the same provider.</w:t>
      </w:r>
    </w:p>
    <w:p w14:paraId="128AA142" w14:textId="77777777" w:rsidR="009B264E" w:rsidRPr="003F57E2" w:rsidRDefault="009B264E" w:rsidP="009B264E">
      <w:pPr>
        <w:numPr>
          <w:ilvl w:val="0"/>
          <w:numId w:val="9"/>
        </w:numPr>
        <w:spacing w:line="200" w:lineRule="exact"/>
        <w:jc w:val="both"/>
        <w:rPr>
          <w:rFonts w:ascii="Arial" w:hAnsi="Arial" w:cs="Arial"/>
          <w:lang w:val="en-GB"/>
        </w:rPr>
      </w:pPr>
      <w:r w:rsidRPr="003F57E2">
        <w:rPr>
          <w:rFonts w:ascii="Arial" w:hAnsi="Arial" w:cs="Arial"/>
          <w:lang w:val="en-GB"/>
        </w:rPr>
        <w:t xml:space="preserve">If the items were lost, damaged or stolen whilst under the care of the Airline a Property Irregularity Report (PIR) form, tickets and baggage tags will be needed </w:t>
      </w:r>
    </w:p>
    <w:p w14:paraId="54BA2912" w14:textId="77777777" w:rsidR="009B264E" w:rsidRPr="003F57E2" w:rsidRDefault="009B264E" w:rsidP="009B264E">
      <w:pPr>
        <w:numPr>
          <w:ilvl w:val="0"/>
          <w:numId w:val="9"/>
        </w:numPr>
        <w:spacing w:line="200" w:lineRule="exact"/>
        <w:jc w:val="both"/>
        <w:rPr>
          <w:rFonts w:ascii="Arial" w:hAnsi="Arial" w:cs="Arial"/>
          <w:lang w:val="en-GB"/>
        </w:rPr>
      </w:pPr>
      <w:r w:rsidRPr="003F57E2">
        <w:rPr>
          <w:rFonts w:ascii="Arial" w:hAnsi="Arial" w:cs="Arial"/>
          <w:lang w:val="en-GB"/>
        </w:rPr>
        <w:t>For delayed luggage claims, we require receipts for all emergency items purchased together with confirmation from the Airline detailing the duration and cause of the delay</w:t>
      </w:r>
    </w:p>
    <w:p w14:paraId="4EED7865" w14:textId="5F258848" w:rsidR="001C7E99" w:rsidRPr="003F57E2" w:rsidRDefault="009B264E" w:rsidP="009B264E">
      <w:pPr>
        <w:numPr>
          <w:ilvl w:val="0"/>
          <w:numId w:val="9"/>
        </w:numPr>
        <w:spacing w:line="200" w:lineRule="exact"/>
        <w:jc w:val="both"/>
        <w:rPr>
          <w:rFonts w:ascii="Arial" w:hAnsi="Arial" w:cs="Arial"/>
          <w:lang w:val="en-GB"/>
        </w:rPr>
      </w:pPr>
      <w:r w:rsidRPr="003F57E2">
        <w:rPr>
          <w:rFonts w:ascii="Arial" w:hAnsi="Arial" w:cs="Arial"/>
          <w:lang w:val="en-GB"/>
        </w:rPr>
        <w:t xml:space="preserve">Confirmation that a recovery has not been made from the Airline or any other insurer or if </w:t>
      </w:r>
      <w:r w:rsidR="006A6D54" w:rsidRPr="003F57E2">
        <w:rPr>
          <w:rFonts w:ascii="Arial" w:hAnsi="Arial" w:cs="Arial"/>
          <w:lang w:val="en-GB"/>
        </w:rPr>
        <w:t>so, then value of the recovery</w:t>
      </w:r>
    </w:p>
    <w:p w14:paraId="7C078922" w14:textId="77777777" w:rsidR="001C7E99" w:rsidRPr="003F57E2" w:rsidRDefault="001C7E99" w:rsidP="009B264E">
      <w:pPr>
        <w:spacing w:line="200" w:lineRule="exact"/>
        <w:jc w:val="both"/>
        <w:rPr>
          <w:rFonts w:ascii="Arial" w:hAnsi="Arial" w:cs="Arial"/>
          <w:b/>
          <w:bCs/>
          <w:lang w:val="en-GB"/>
        </w:rPr>
      </w:pPr>
    </w:p>
    <w:p w14:paraId="65C3F35F" w14:textId="6A17A104" w:rsidR="00D51A20" w:rsidRPr="003F57E2" w:rsidRDefault="00D51A20" w:rsidP="009B264E">
      <w:pPr>
        <w:spacing w:line="200" w:lineRule="exact"/>
        <w:jc w:val="both"/>
        <w:rPr>
          <w:rFonts w:ascii="Arial" w:hAnsi="Arial" w:cs="Arial"/>
          <w:u w:val="single"/>
          <w:lang w:val="en-GB"/>
        </w:rPr>
      </w:pPr>
      <w:r w:rsidRPr="003F57E2">
        <w:rPr>
          <w:rFonts w:ascii="Arial" w:hAnsi="Arial" w:cs="Arial"/>
          <w:u w:val="single"/>
          <w:lang w:val="en-GB"/>
        </w:rPr>
        <w:t xml:space="preserve">Cancellation, Curtailment, Change of Itinerary and/or </w:t>
      </w:r>
      <w:r w:rsidR="009B264E" w:rsidRPr="003F57E2">
        <w:rPr>
          <w:rFonts w:ascii="Arial" w:hAnsi="Arial" w:cs="Arial"/>
          <w:u w:val="single"/>
          <w:lang w:val="en-GB"/>
        </w:rPr>
        <w:t>T</w:t>
      </w:r>
      <w:r w:rsidRPr="003F57E2">
        <w:rPr>
          <w:rFonts w:ascii="Arial" w:hAnsi="Arial" w:cs="Arial"/>
          <w:u w:val="single"/>
          <w:lang w:val="en-GB"/>
        </w:rPr>
        <w:t xml:space="preserve">ravel </w:t>
      </w:r>
      <w:r w:rsidR="009B264E" w:rsidRPr="003F57E2">
        <w:rPr>
          <w:rFonts w:ascii="Arial" w:hAnsi="Arial" w:cs="Arial"/>
          <w:u w:val="single"/>
          <w:lang w:val="en-GB"/>
        </w:rPr>
        <w:t>D</w:t>
      </w:r>
      <w:r w:rsidRPr="003F57E2">
        <w:rPr>
          <w:rFonts w:ascii="Arial" w:hAnsi="Arial" w:cs="Arial"/>
          <w:u w:val="single"/>
          <w:lang w:val="en-GB"/>
        </w:rPr>
        <w:t>elay</w:t>
      </w:r>
    </w:p>
    <w:p w14:paraId="295C82D1" w14:textId="77777777" w:rsidR="00D51A20" w:rsidRPr="003F57E2" w:rsidRDefault="00D51A20" w:rsidP="009B264E">
      <w:pPr>
        <w:pStyle w:val="ListParagraph"/>
        <w:numPr>
          <w:ilvl w:val="0"/>
          <w:numId w:val="8"/>
        </w:numPr>
        <w:spacing w:line="200" w:lineRule="exact"/>
        <w:jc w:val="both"/>
        <w:rPr>
          <w:rFonts w:ascii="Arial" w:hAnsi="Arial" w:cs="Arial"/>
          <w:lang w:val="en-GB"/>
        </w:rPr>
      </w:pPr>
      <w:r w:rsidRPr="003F57E2">
        <w:rPr>
          <w:rFonts w:ascii="Arial" w:hAnsi="Arial" w:cs="Arial"/>
          <w:lang w:val="en-GB"/>
        </w:rPr>
        <w:t>Cancellation invoices from travel agent, airline or accommodation provider. These documents should show the amount paid and the amount refunded.</w:t>
      </w:r>
    </w:p>
    <w:p w14:paraId="5D1356B4" w14:textId="77777777" w:rsidR="00D51A20" w:rsidRPr="003F57E2" w:rsidRDefault="00D51A20" w:rsidP="009B264E">
      <w:pPr>
        <w:pStyle w:val="ListParagraph"/>
        <w:numPr>
          <w:ilvl w:val="0"/>
          <w:numId w:val="8"/>
        </w:numPr>
        <w:spacing w:line="200" w:lineRule="exact"/>
        <w:jc w:val="both"/>
        <w:rPr>
          <w:rFonts w:ascii="Arial" w:hAnsi="Arial" w:cs="Arial"/>
          <w:lang w:val="en-GB"/>
        </w:rPr>
      </w:pPr>
      <w:r w:rsidRPr="003F57E2">
        <w:rPr>
          <w:rFonts w:ascii="Arial" w:hAnsi="Arial" w:cs="Arial"/>
          <w:lang w:val="en-GB"/>
        </w:rPr>
        <w:t>Evidence of the reason the trip was cancelled or cut-short.</w:t>
      </w:r>
    </w:p>
    <w:p w14:paraId="49F21BDF" w14:textId="77777777" w:rsidR="00D51A20" w:rsidRPr="003F57E2" w:rsidRDefault="00D51A20" w:rsidP="009B264E">
      <w:pPr>
        <w:pStyle w:val="ListParagraph"/>
        <w:numPr>
          <w:ilvl w:val="0"/>
          <w:numId w:val="8"/>
        </w:numPr>
        <w:spacing w:line="200" w:lineRule="exact"/>
        <w:jc w:val="both"/>
        <w:rPr>
          <w:rFonts w:ascii="Arial" w:hAnsi="Arial" w:cs="Arial"/>
          <w:lang w:val="en-GB"/>
        </w:rPr>
      </w:pPr>
      <w:r w:rsidRPr="003F57E2">
        <w:rPr>
          <w:rFonts w:ascii="Arial" w:hAnsi="Arial" w:cs="Arial"/>
          <w:lang w:val="en-GB"/>
        </w:rPr>
        <w:t>If the trip was rearranged, please provide invoices for any additional costs incurred.</w:t>
      </w:r>
    </w:p>
    <w:p w14:paraId="48B05FAC" w14:textId="77777777" w:rsidR="00D51A20" w:rsidRPr="003F57E2" w:rsidRDefault="00D51A20" w:rsidP="009B264E">
      <w:pPr>
        <w:pStyle w:val="ListParagraph"/>
        <w:numPr>
          <w:ilvl w:val="0"/>
          <w:numId w:val="8"/>
        </w:numPr>
        <w:spacing w:line="200" w:lineRule="exact"/>
        <w:jc w:val="both"/>
        <w:rPr>
          <w:rFonts w:ascii="Arial" w:hAnsi="Arial" w:cs="Arial"/>
          <w:lang w:val="en-GB"/>
        </w:rPr>
      </w:pPr>
      <w:r w:rsidRPr="003F57E2">
        <w:rPr>
          <w:rFonts w:ascii="Arial" w:hAnsi="Arial" w:cs="Arial"/>
          <w:lang w:val="en-GB"/>
        </w:rPr>
        <w:t>If the flight was delayed, provide written confirmation from the airline that the flight was delayed or cancelled. This can be an email or letter from the airline. Usually, the airline will create a standard letter for insurance purposes that confirms the length and reason for delay.</w:t>
      </w:r>
    </w:p>
    <w:p w14:paraId="54A5AE26" w14:textId="56DE8D66" w:rsidR="00A26D58" w:rsidRPr="003F57E2" w:rsidRDefault="00A26D58" w:rsidP="009B264E">
      <w:pPr>
        <w:pStyle w:val="ListParagraph"/>
        <w:numPr>
          <w:ilvl w:val="0"/>
          <w:numId w:val="8"/>
        </w:numPr>
        <w:spacing w:line="200" w:lineRule="exact"/>
        <w:jc w:val="both"/>
        <w:rPr>
          <w:rFonts w:ascii="Arial" w:hAnsi="Arial" w:cs="Arial"/>
          <w:lang w:val="en-GB"/>
        </w:rPr>
      </w:pPr>
      <w:r w:rsidRPr="003F57E2">
        <w:rPr>
          <w:rFonts w:ascii="Arial" w:hAnsi="Arial" w:cs="Arial"/>
          <w:lang w:val="en-GB"/>
        </w:rPr>
        <w:t>Claims for meals will not ordinarily be covered</w:t>
      </w:r>
    </w:p>
    <w:p w14:paraId="514EB767" w14:textId="4D41140A" w:rsidR="00D51A20" w:rsidRDefault="00D51A20" w:rsidP="001C7E99">
      <w:pPr>
        <w:spacing w:line="200" w:lineRule="exact"/>
        <w:rPr>
          <w:rFonts w:ascii="Arial" w:hAnsi="Arial" w:cs="Arial"/>
          <w:lang w:val="en-GB"/>
        </w:rPr>
      </w:pPr>
      <w:r w:rsidRPr="00D51A20">
        <w:rPr>
          <w:rFonts w:ascii="Arial" w:hAnsi="Arial" w:cs="Arial"/>
          <w:lang w:val="en-GB"/>
        </w:rPr>
        <w:t> </w:t>
      </w:r>
    </w:p>
    <w:p w14:paraId="055B63DD" w14:textId="6BCAB94D" w:rsidR="00554AE4" w:rsidRPr="001C7E99" w:rsidRDefault="00D51A20" w:rsidP="00F038FB">
      <w:pPr>
        <w:spacing w:line="200" w:lineRule="exact"/>
        <w:rPr>
          <w:rFonts w:ascii="Arial" w:hAnsi="Arial" w:cs="Arial"/>
          <w:b/>
          <w:bCs/>
        </w:rPr>
      </w:pPr>
      <w:r w:rsidRPr="001C7E99">
        <w:rPr>
          <w:rFonts w:ascii="Arial" w:hAnsi="Arial" w:cs="Arial"/>
          <w:b/>
          <w:bCs/>
        </w:rPr>
        <w:t>Example Breakdown of Claim</w:t>
      </w:r>
    </w:p>
    <w:p w14:paraId="6AB649FD" w14:textId="77777777" w:rsidR="00554AE4" w:rsidRDefault="00554AE4" w:rsidP="00F038FB">
      <w:pPr>
        <w:spacing w:line="200" w:lineRule="exact"/>
        <w:rPr>
          <w:rFonts w:ascii="Arial" w:hAnsi="Arial" w:cs="Arial"/>
        </w:rPr>
      </w:pPr>
    </w:p>
    <w:tbl>
      <w:tblPr>
        <w:tblStyle w:val="TableGrid"/>
        <w:tblW w:w="9209" w:type="dxa"/>
        <w:tblLook w:val="04A0" w:firstRow="1" w:lastRow="0" w:firstColumn="1" w:lastColumn="0" w:noHBand="0" w:noVBand="1"/>
      </w:tblPr>
      <w:tblGrid>
        <w:gridCol w:w="4237"/>
        <w:gridCol w:w="1459"/>
        <w:gridCol w:w="1211"/>
        <w:gridCol w:w="1263"/>
        <w:gridCol w:w="1039"/>
      </w:tblGrid>
      <w:tr w:rsidR="009B264E" w:rsidRPr="00080131" w14:paraId="53DC7ED9" w14:textId="77777777" w:rsidTr="00011CBC">
        <w:trPr>
          <w:trHeight w:val="245"/>
        </w:trPr>
        <w:tc>
          <w:tcPr>
            <w:tcW w:w="9209" w:type="dxa"/>
            <w:gridSpan w:val="5"/>
            <w:shd w:val="clear" w:color="auto" w:fill="548DD4" w:themeFill="text2" w:themeFillTint="99"/>
          </w:tcPr>
          <w:p w14:paraId="6895BF65" w14:textId="77777777" w:rsidR="009B264E" w:rsidRPr="00080131" w:rsidRDefault="009B264E" w:rsidP="00011CBC">
            <w:pPr>
              <w:spacing w:before="12" w:line="220" w:lineRule="exact"/>
              <w:rPr>
                <w:rFonts w:ascii="Arial" w:hAnsi="Arial" w:cs="Arial"/>
                <w:color w:val="FFFFFF" w:themeColor="background1"/>
              </w:rPr>
            </w:pPr>
            <w:r w:rsidRPr="00080131">
              <w:rPr>
                <w:rFonts w:ascii="Arial" w:hAnsi="Arial" w:cs="Arial"/>
                <w:color w:val="FFFFFF" w:themeColor="background1"/>
              </w:rPr>
              <w:t>Breakdown of Claim</w:t>
            </w:r>
          </w:p>
        </w:tc>
      </w:tr>
      <w:tr w:rsidR="009B264E" w14:paraId="63809D17" w14:textId="77777777" w:rsidTr="00011CBC">
        <w:trPr>
          <w:trHeight w:val="404"/>
        </w:trPr>
        <w:tc>
          <w:tcPr>
            <w:tcW w:w="4237" w:type="dxa"/>
          </w:tcPr>
          <w:p w14:paraId="4CFB4005" w14:textId="77777777" w:rsidR="009B264E" w:rsidRDefault="009B264E" w:rsidP="00011CBC">
            <w:pPr>
              <w:spacing w:before="12" w:line="220" w:lineRule="exact"/>
              <w:rPr>
                <w:rFonts w:ascii="Arial" w:hAnsi="Arial" w:cs="Arial"/>
              </w:rPr>
            </w:pPr>
            <w:r>
              <w:rPr>
                <w:rFonts w:ascii="Arial" w:hAnsi="Arial" w:cs="Arial"/>
              </w:rPr>
              <w:t xml:space="preserve">Description of Items </w:t>
            </w:r>
          </w:p>
        </w:tc>
        <w:tc>
          <w:tcPr>
            <w:tcW w:w="1459" w:type="dxa"/>
          </w:tcPr>
          <w:p w14:paraId="5DD3DCF3" w14:textId="77777777" w:rsidR="009B264E" w:rsidRDefault="009B264E" w:rsidP="00011CBC">
            <w:pPr>
              <w:spacing w:before="12" w:line="220" w:lineRule="exact"/>
              <w:rPr>
                <w:rFonts w:ascii="Arial" w:hAnsi="Arial" w:cs="Arial"/>
              </w:rPr>
            </w:pPr>
            <w:r>
              <w:rPr>
                <w:rFonts w:ascii="Arial" w:hAnsi="Arial" w:cs="Arial"/>
              </w:rPr>
              <w:t>Date Purchased</w:t>
            </w:r>
          </w:p>
        </w:tc>
        <w:tc>
          <w:tcPr>
            <w:tcW w:w="1211" w:type="dxa"/>
          </w:tcPr>
          <w:p w14:paraId="23D04E04" w14:textId="77777777" w:rsidR="009B264E" w:rsidRDefault="009B264E" w:rsidP="00011CBC">
            <w:pPr>
              <w:spacing w:before="12" w:line="220" w:lineRule="exact"/>
              <w:rPr>
                <w:rFonts w:ascii="Arial" w:hAnsi="Arial" w:cs="Arial"/>
              </w:rPr>
            </w:pPr>
            <w:r>
              <w:rPr>
                <w:rFonts w:ascii="Arial" w:hAnsi="Arial" w:cs="Arial"/>
              </w:rPr>
              <w:t>Currency</w:t>
            </w:r>
          </w:p>
        </w:tc>
        <w:tc>
          <w:tcPr>
            <w:tcW w:w="1263" w:type="dxa"/>
          </w:tcPr>
          <w:p w14:paraId="094DACF9" w14:textId="77777777" w:rsidR="009B264E" w:rsidRDefault="009B264E" w:rsidP="00011CBC">
            <w:pPr>
              <w:spacing w:before="12" w:line="220" w:lineRule="exact"/>
              <w:rPr>
                <w:rFonts w:ascii="Arial" w:hAnsi="Arial" w:cs="Arial"/>
              </w:rPr>
            </w:pPr>
            <w:r>
              <w:rPr>
                <w:rFonts w:ascii="Arial" w:hAnsi="Arial" w:cs="Arial"/>
              </w:rPr>
              <w:t>Amount</w:t>
            </w:r>
          </w:p>
        </w:tc>
        <w:tc>
          <w:tcPr>
            <w:tcW w:w="1039" w:type="dxa"/>
          </w:tcPr>
          <w:p w14:paraId="03F184CF" w14:textId="77777777" w:rsidR="009B264E" w:rsidRDefault="009B264E" w:rsidP="00011CBC">
            <w:pPr>
              <w:spacing w:before="12" w:line="220" w:lineRule="exact"/>
              <w:rPr>
                <w:rFonts w:ascii="Arial" w:hAnsi="Arial" w:cs="Arial"/>
              </w:rPr>
            </w:pPr>
            <w:r>
              <w:rPr>
                <w:rFonts w:ascii="Arial" w:hAnsi="Arial" w:cs="Arial"/>
              </w:rPr>
              <w:t>Evidence (Y/N)</w:t>
            </w:r>
          </w:p>
        </w:tc>
      </w:tr>
      <w:tr w:rsidR="009B264E" w14:paraId="00B55504" w14:textId="77777777" w:rsidTr="00011CBC">
        <w:trPr>
          <w:trHeight w:val="382"/>
        </w:trPr>
        <w:tc>
          <w:tcPr>
            <w:tcW w:w="4237" w:type="dxa"/>
          </w:tcPr>
          <w:p w14:paraId="5817556B" w14:textId="519BE8A2" w:rsidR="009B264E" w:rsidRDefault="009B264E" w:rsidP="00011CBC">
            <w:pPr>
              <w:spacing w:before="12" w:line="220" w:lineRule="exact"/>
              <w:rPr>
                <w:rFonts w:ascii="Arial" w:hAnsi="Arial" w:cs="Arial"/>
              </w:rPr>
            </w:pPr>
            <w:r>
              <w:rPr>
                <w:rFonts w:ascii="Arial" w:hAnsi="Arial" w:cs="Arial"/>
              </w:rPr>
              <w:t>3in1 Jacket</w:t>
            </w:r>
          </w:p>
        </w:tc>
        <w:tc>
          <w:tcPr>
            <w:tcW w:w="1459" w:type="dxa"/>
          </w:tcPr>
          <w:p w14:paraId="1234D073" w14:textId="4CD57AED" w:rsidR="009B264E" w:rsidRDefault="009B264E" w:rsidP="00011CBC">
            <w:pPr>
              <w:spacing w:before="12" w:line="220" w:lineRule="exact"/>
              <w:rPr>
                <w:rFonts w:ascii="Arial" w:hAnsi="Arial" w:cs="Arial"/>
              </w:rPr>
            </w:pPr>
            <w:r>
              <w:rPr>
                <w:rFonts w:ascii="Arial" w:hAnsi="Arial" w:cs="Arial"/>
              </w:rPr>
              <w:t>21/06/2024</w:t>
            </w:r>
          </w:p>
        </w:tc>
        <w:tc>
          <w:tcPr>
            <w:tcW w:w="1211" w:type="dxa"/>
          </w:tcPr>
          <w:p w14:paraId="0F2D98CF" w14:textId="3AFE4938" w:rsidR="009B264E" w:rsidRDefault="009B264E" w:rsidP="00011CBC">
            <w:pPr>
              <w:spacing w:before="12" w:line="220" w:lineRule="exact"/>
              <w:rPr>
                <w:rFonts w:ascii="Arial" w:hAnsi="Arial" w:cs="Arial"/>
              </w:rPr>
            </w:pPr>
            <w:r>
              <w:rPr>
                <w:rFonts w:ascii="Arial" w:hAnsi="Arial" w:cs="Arial"/>
              </w:rPr>
              <w:t>GBP</w:t>
            </w:r>
          </w:p>
        </w:tc>
        <w:tc>
          <w:tcPr>
            <w:tcW w:w="1263" w:type="dxa"/>
          </w:tcPr>
          <w:p w14:paraId="634BE62F" w14:textId="219DA2E0" w:rsidR="009B264E" w:rsidRDefault="009B264E" w:rsidP="00011CBC">
            <w:pPr>
              <w:spacing w:before="12" w:line="220" w:lineRule="exact"/>
              <w:rPr>
                <w:rFonts w:ascii="Arial" w:hAnsi="Arial" w:cs="Arial"/>
              </w:rPr>
            </w:pPr>
            <w:r>
              <w:rPr>
                <w:rFonts w:ascii="Arial" w:hAnsi="Arial" w:cs="Arial"/>
              </w:rPr>
              <w:t>180.00</w:t>
            </w:r>
          </w:p>
        </w:tc>
        <w:tc>
          <w:tcPr>
            <w:tcW w:w="1039" w:type="dxa"/>
          </w:tcPr>
          <w:p w14:paraId="71CA809F" w14:textId="7C7DB28A" w:rsidR="009B264E" w:rsidRDefault="009B264E" w:rsidP="00011CBC">
            <w:pPr>
              <w:spacing w:before="12" w:line="220" w:lineRule="exact"/>
              <w:rPr>
                <w:rFonts w:ascii="Arial" w:hAnsi="Arial" w:cs="Arial"/>
              </w:rPr>
            </w:pPr>
            <w:r>
              <w:rPr>
                <w:rFonts w:ascii="Arial" w:hAnsi="Arial" w:cs="Arial"/>
              </w:rPr>
              <w:t>Y</w:t>
            </w:r>
          </w:p>
        </w:tc>
      </w:tr>
      <w:tr w:rsidR="009B264E" w14:paraId="01389F77" w14:textId="77777777" w:rsidTr="00011CBC">
        <w:trPr>
          <w:trHeight w:val="402"/>
        </w:trPr>
        <w:tc>
          <w:tcPr>
            <w:tcW w:w="4237" w:type="dxa"/>
          </w:tcPr>
          <w:p w14:paraId="478B3AAB" w14:textId="49D3A00B" w:rsidR="009B264E" w:rsidRDefault="009B264E" w:rsidP="00011CBC">
            <w:pPr>
              <w:spacing w:before="12" w:line="220" w:lineRule="exact"/>
              <w:rPr>
                <w:rFonts w:ascii="Arial" w:hAnsi="Arial" w:cs="Arial"/>
              </w:rPr>
            </w:pPr>
            <w:r>
              <w:rPr>
                <w:rFonts w:ascii="Arial" w:hAnsi="Arial" w:cs="Arial"/>
              </w:rPr>
              <w:t>Mobile Phone</w:t>
            </w:r>
          </w:p>
        </w:tc>
        <w:tc>
          <w:tcPr>
            <w:tcW w:w="1459" w:type="dxa"/>
          </w:tcPr>
          <w:p w14:paraId="43567F26" w14:textId="50DD44C2" w:rsidR="009B264E" w:rsidRDefault="009B264E" w:rsidP="00011CBC">
            <w:pPr>
              <w:spacing w:before="12" w:line="220" w:lineRule="exact"/>
              <w:rPr>
                <w:rFonts w:ascii="Arial" w:hAnsi="Arial" w:cs="Arial"/>
              </w:rPr>
            </w:pPr>
            <w:r>
              <w:rPr>
                <w:rFonts w:ascii="Arial" w:hAnsi="Arial" w:cs="Arial"/>
              </w:rPr>
              <w:t>02/05/2023</w:t>
            </w:r>
          </w:p>
        </w:tc>
        <w:tc>
          <w:tcPr>
            <w:tcW w:w="1211" w:type="dxa"/>
          </w:tcPr>
          <w:p w14:paraId="6858AF9E" w14:textId="17A598E2" w:rsidR="009B264E" w:rsidRDefault="009B264E" w:rsidP="00011CBC">
            <w:pPr>
              <w:spacing w:before="12" w:line="220" w:lineRule="exact"/>
              <w:rPr>
                <w:rFonts w:ascii="Arial" w:hAnsi="Arial" w:cs="Arial"/>
              </w:rPr>
            </w:pPr>
            <w:r>
              <w:rPr>
                <w:rFonts w:ascii="Arial" w:hAnsi="Arial" w:cs="Arial"/>
              </w:rPr>
              <w:t>GBP</w:t>
            </w:r>
          </w:p>
        </w:tc>
        <w:tc>
          <w:tcPr>
            <w:tcW w:w="1263" w:type="dxa"/>
          </w:tcPr>
          <w:p w14:paraId="2D561FEF" w14:textId="7BADC961" w:rsidR="009B264E" w:rsidRDefault="009B264E" w:rsidP="00011CBC">
            <w:pPr>
              <w:spacing w:before="12" w:line="220" w:lineRule="exact"/>
              <w:rPr>
                <w:rFonts w:ascii="Arial" w:hAnsi="Arial" w:cs="Arial"/>
              </w:rPr>
            </w:pPr>
            <w:r>
              <w:rPr>
                <w:rFonts w:ascii="Arial" w:hAnsi="Arial" w:cs="Arial"/>
              </w:rPr>
              <w:t>250.00</w:t>
            </w:r>
          </w:p>
        </w:tc>
        <w:tc>
          <w:tcPr>
            <w:tcW w:w="1039" w:type="dxa"/>
          </w:tcPr>
          <w:p w14:paraId="5C13DE00" w14:textId="55139017" w:rsidR="009B264E" w:rsidRDefault="009B264E" w:rsidP="00011CBC">
            <w:pPr>
              <w:spacing w:before="12" w:line="220" w:lineRule="exact"/>
              <w:rPr>
                <w:rFonts w:ascii="Arial" w:hAnsi="Arial" w:cs="Arial"/>
              </w:rPr>
            </w:pPr>
            <w:r>
              <w:rPr>
                <w:rFonts w:ascii="Arial" w:hAnsi="Arial" w:cs="Arial"/>
              </w:rPr>
              <w:t>Y</w:t>
            </w:r>
          </w:p>
        </w:tc>
      </w:tr>
      <w:tr w:rsidR="009B264E" w14:paraId="545284DA" w14:textId="77777777" w:rsidTr="00011CBC">
        <w:trPr>
          <w:trHeight w:val="422"/>
        </w:trPr>
        <w:tc>
          <w:tcPr>
            <w:tcW w:w="4237" w:type="dxa"/>
          </w:tcPr>
          <w:p w14:paraId="744A3633" w14:textId="2E492420" w:rsidR="009B264E" w:rsidRDefault="009B264E" w:rsidP="00011CBC">
            <w:pPr>
              <w:spacing w:before="12" w:line="220" w:lineRule="exact"/>
              <w:rPr>
                <w:rFonts w:ascii="Arial" w:hAnsi="Arial" w:cs="Arial"/>
              </w:rPr>
            </w:pPr>
            <w:r>
              <w:rPr>
                <w:rFonts w:ascii="Arial" w:hAnsi="Arial" w:cs="Arial"/>
              </w:rPr>
              <w:t>Rucksack</w:t>
            </w:r>
          </w:p>
        </w:tc>
        <w:tc>
          <w:tcPr>
            <w:tcW w:w="1459" w:type="dxa"/>
          </w:tcPr>
          <w:p w14:paraId="5E0E358B" w14:textId="0092BF3F" w:rsidR="009B264E" w:rsidRDefault="009B264E" w:rsidP="00011CBC">
            <w:pPr>
              <w:spacing w:before="12" w:line="220" w:lineRule="exact"/>
              <w:rPr>
                <w:rFonts w:ascii="Arial" w:hAnsi="Arial" w:cs="Arial"/>
              </w:rPr>
            </w:pPr>
            <w:r>
              <w:rPr>
                <w:rFonts w:ascii="Arial" w:hAnsi="Arial" w:cs="Arial"/>
              </w:rPr>
              <w:t>Unknown</w:t>
            </w:r>
          </w:p>
        </w:tc>
        <w:tc>
          <w:tcPr>
            <w:tcW w:w="1211" w:type="dxa"/>
          </w:tcPr>
          <w:p w14:paraId="6228F3FB" w14:textId="414FC4BA" w:rsidR="009B264E" w:rsidRDefault="009B264E" w:rsidP="00011CBC">
            <w:pPr>
              <w:spacing w:before="12" w:line="220" w:lineRule="exact"/>
              <w:rPr>
                <w:rFonts w:ascii="Arial" w:hAnsi="Arial" w:cs="Arial"/>
              </w:rPr>
            </w:pPr>
            <w:r>
              <w:rPr>
                <w:rFonts w:ascii="Arial" w:hAnsi="Arial" w:cs="Arial"/>
              </w:rPr>
              <w:t>GBP</w:t>
            </w:r>
          </w:p>
        </w:tc>
        <w:tc>
          <w:tcPr>
            <w:tcW w:w="1263" w:type="dxa"/>
          </w:tcPr>
          <w:p w14:paraId="5824BFE5" w14:textId="1D9F7596" w:rsidR="009B264E" w:rsidRDefault="009B264E" w:rsidP="00011CBC">
            <w:pPr>
              <w:spacing w:before="12" w:line="220" w:lineRule="exact"/>
              <w:rPr>
                <w:rFonts w:ascii="Arial" w:hAnsi="Arial" w:cs="Arial"/>
              </w:rPr>
            </w:pPr>
            <w:r>
              <w:rPr>
                <w:rFonts w:ascii="Arial" w:hAnsi="Arial" w:cs="Arial"/>
              </w:rPr>
              <w:t>85.00</w:t>
            </w:r>
          </w:p>
        </w:tc>
        <w:tc>
          <w:tcPr>
            <w:tcW w:w="1039" w:type="dxa"/>
          </w:tcPr>
          <w:p w14:paraId="14E29A9F" w14:textId="096EC2FA" w:rsidR="009B264E" w:rsidRDefault="009B264E" w:rsidP="00011CBC">
            <w:pPr>
              <w:spacing w:before="12" w:line="220" w:lineRule="exact"/>
              <w:rPr>
                <w:rFonts w:ascii="Arial" w:hAnsi="Arial" w:cs="Arial"/>
              </w:rPr>
            </w:pPr>
            <w:r>
              <w:rPr>
                <w:rFonts w:ascii="Arial" w:hAnsi="Arial" w:cs="Arial"/>
              </w:rPr>
              <w:t>N</w:t>
            </w:r>
          </w:p>
        </w:tc>
      </w:tr>
      <w:tr w:rsidR="009B264E" w14:paraId="08A3C726" w14:textId="77777777" w:rsidTr="00011CBC">
        <w:trPr>
          <w:trHeight w:val="414"/>
        </w:trPr>
        <w:tc>
          <w:tcPr>
            <w:tcW w:w="4237" w:type="dxa"/>
          </w:tcPr>
          <w:p w14:paraId="7CBF76C8" w14:textId="60D78EB0" w:rsidR="009B264E" w:rsidRDefault="009B264E" w:rsidP="00011CBC">
            <w:pPr>
              <w:spacing w:before="12" w:line="220" w:lineRule="exact"/>
              <w:rPr>
                <w:rFonts w:ascii="Arial" w:hAnsi="Arial" w:cs="Arial"/>
              </w:rPr>
            </w:pPr>
            <w:r>
              <w:rPr>
                <w:rFonts w:ascii="Arial" w:hAnsi="Arial" w:cs="Arial"/>
              </w:rPr>
              <w:t>Keys</w:t>
            </w:r>
          </w:p>
        </w:tc>
        <w:tc>
          <w:tcPr>
            <w:tcW w:w="1459" w:type="dxa"/>
          </w:tcPr>
          <w:p w14:paraId="583CE3D2" w14:textId="7F59E51B" w:rsidR="009B264E" w:rsidRDefault="009B264E" w:rsidP="00011CBC">
            <w:pPr>
              <w:spacing w:before="12" w:line="220" w:lineRule="exact"/>
              <w:rPr>
                <w:rFonts w:ascii="Arial" w:hAnsi="Arial" w:cs="Arial"/>
              </w:rPr>
            </w:pPr>
            <w:r>
              <w:rPr>
                <w:rFonts w:ascii="Arial" w:hAnsi="Arial" w:cs="Arial"/>
              </w:rPr>
              <w:t>Various</w:t>
            </w:r>
          </w:p>
        </w:tc>
        <w:tc>
          <w:tcPr>
            <w:tcW w:w="1211" w:type="dxa"/>
          </w:tcPr>
          <w:p w14:paraId="32FCD139" w14:textId="1DC15DC5" w:rsidR="009B264E" w:rsidRDefault="009B264E" w:rsidP="00011CBC">
            <w:pPr>
              <w:spacing w:before="12" w:line="220" w:lineRule="exact"/>
              <w:rPr>
                <w:rFonts w:ascii="Arial" w:hAnsi="Arial" w:cs="Arial"/>
              </w:rPr>
            </w:pPr>
            <w:r>
              <w:rPr>
                <w:rFonts w:ascii="Arial" w:hAnsi="Arial" w:cs="Arial"/>
              </w:rPr>
              <w:t>GBP</w:t>
            </w:r>
          </w:p>
        </w:tc>
        <w:tc>
          <w:tcPr>
            <w:tcW w:w="1263" w:type="dxa"/>
          </w:tcPr>
          <w:p w14:paraId="27F33AB2" w14:textId="554456F8" w:rsidR="009B264E" w:rsidRDefault="009B264E" w:rsidP="00011CBC">
            <w:pPr>
              <w:spacing w:before="12" w:line="220" w:lineRule="exact"/>
              <w:rPr>
                <w:rFonts w:ascii="Arial" w:hAnsi="Arial" w:cs="Arial"/>
              </w:rPr>
            </w:pPr>
            <w:r>
              <w:rPr>
                <w:rFonts w:ascii="Arial" w:hAnsi="Arial" w:cs="Arial"/>
              </w:rPr>
              <w:t>26.00</w:t>
            </w:r>
          </w:p>
        </w:tc>
        <w:tc>
          <w:tcPr>
            <w:tcW w:w="1039" w:type="dxa"/>
          </w:tcPr>
          <w:p w14:paraId="391F80FA" w14:textId="39C9412F" w:rsidR="009B264E" w:rsidRDefault="009B264E" w:rsidP="00011CBC">
            <w:pPr>
              <w:spacing w:before="12" w:line="220" w:lineRule="exact"/>
              <w:rPr>
                <w:rFonts w:ascii="Arial" w:hAnsi="Arial" w:cs="Arial"/>
              </w:rPr>
            </w:pPr>
            <w:r>
              <w:rPr>
                <w:rFonts w:ascii="Arial" w:hAnsi="Arial" w:cs="Arial"/>
              </w:rPr>
              <w:t>Y</w:t>
            </w:r>
          </w:p>
        </w:tc>
      </w:tr>
      <w:tr w:rsidR="009B264E" w14:paraId="21DD6523" w14:textId="77777777" w:rsidTr="00011CBC">
        <w:trPr>
          <w:trHeight w:val="421"/>
        </w:trPr>
        <w:tc>
          <w:tcPr>
            <w:tcW w:w="4237" w:type="dxa"/>
          </w:tcPr>
          <w:p w14:paraId="0E1BA57E" w14:textId="77777777" w:rsidR="009B264E" w:rsidRDefault="009B264E" w:rsidP="00011CBC">
            <w:pPr>
              <w:spacing w:before="12" w:line="220" w:lineRule="exact"/>
              <w:rPr>
                <w:rFonts w:ascii="Arial" w:hAnsi="Arial" w:cs="Arial"/>
              </w:rPr>
            </w:pPr>
          </w:p>
        </w:tc>
        <w:tc>
          <w:tcPr>
            <w:tcW w:w="1459" w:type="dxa"/>
          </w:tcPr>
          <w:p w14:paraId="55A89E73" w14:textId="77777777" w:rsidR="009B264E" w:rsidRDefault="009B264E" w:rsidP="00011CBC">
            <w:pPr>
              <w:spacing w:before="12" w:line="220" w:lineRule="exact"/>
              <w:rPr>
                <w:rFonts w:ascii="Arial" w:hAnsi="Arial" w:cs="Arial"/>
              </w:rPr>
            </w:pPr>
          </w:p>
        </w:tc>
        <w:tc>
          <w:tcPr>
            <w:tcW w:w="1211" w:type="dxa"/>
          </w:tcPr>
          <w:p w14:paraId="40D38D26" w14:textId="77777777" w:rsidR="009B264E" w:rsidRDefault="009B264E" w:rsidP="00011CBC">
            <w:pPr>
              <w:spacing w:before="12" w:line="220" w:lineRule="exact"/>
              <w:rPr>
                <w:rFonts w:ascii="Arial" w:hAnsi="Arial" w:cs="Arial"/>
              </w:rPr>
            </w:pPr>
          </w:p>
        </w:tc>
        <w:tc>
          <w:tcPr>
            <w:tcW w:w="1263" w:type="dxa"/>
          </w:tcPr>
          <w:p w14:paraId="0EDACFD0" w14:textId="77777777" w:rsidR="009B264E" w:rsidRDefault="009B264E" w:rsidP="00011CBC">
            <w:pPr>
              <w:spacing w:before="12" w:line="220" w:lineRule="exact"/>
              <w:rPr>
                <w:rFonts w:ascii="Arial" w:hAnsi="Arial" w:cs="Arial"/>
              </w:rPr>
            </w:pPr>
          </w:p>
        </w:tc>
        <w:tc>
          <w:tcPr>
            <w:tcW w:w="1039" w:type="dxa"/>
          </w:tcPr>
          <w:p w14:paraId="7B630C57" w14:textId="77777777" w:rsidR="009B264E" w:rsidRDefault="009B264E" w:rsidP="00011CBC">
            <w:pPr>
              <w:spacing w:before="12" w:line="220" w:lineRule="exact"/>
              <w:rPr>
                <w:rFonts w:ascii="Arial" w:hAnsi="Arial" w:cs="Arial"/>
              </w:rPr>
            </w:pPr>
          </w:p>
        </w:tc>
      </w:tr>
    </w:tbl>
    <w:p w14:paraId="0C6CDFBB" w14:textId="77777777" w:rsidR="00554AE4" w:rsidRDefault="00554AE4" w:rsidP="00F038FB">
      <w:pPr>
        <w:spacing w:line="200" w:lineRule="exact"/>
        <w:rPr>
          <w:rFonts w:ascii="Arial" w:hAnsi="Arial" w:cs="Arial"/>
        </w:rPr>
      </w:pPr>
    </w:p>
    <w:p w14:paraId="07E3552A" w14:textId="77777777" w:rsidR="00554AE4" w:rsidRDefault="00554AE4" w:rsidP="00F038FB">
      <w:pPr>
        <w:spacing w:line="200" w:lineRule="exact"/>
        <w:rPr>
          <w:rFonts w:ascii="Arial" w:hAnsi="Arial" w:cs="Arial"/>
        </w:rPr>
      </w:pPr>
    </w:p>
    <w:p w14:paraId="0ED7E41D" w14:textId="6FE1CF9F" w:rsidR="00F038FB" w:rsidRPr="000F3ECB" w:rsidRDefault="00F038FB" w:rsidP="005F3FB4">
      <w:pPr>
        <w:spacing w:before="37"/>
        <w:rPr>
          <w:rFonts w:ascii="Arial" w:eastAsia="Arial" w:hAnsi="Arial" w:cs="Arial"/>
        </w:rPr>
      </w:pPr>
    </w:p>
    <w:sectPr w:rsidR="00F038FB" w:rsidRPr="000F3ECB">
      <w:headerReference w:type="default" r:id="rId8"/>
      <w:footerReference w:type="default" r:id="rId9"/>
      <w:pgSz w:w="11920" w:h="16840"/>
      <w:pgMar w:top="5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3196" w14:textId="77777777" w:rsidR="005E6540" w:rsidRDefault="005E6540" w:rsidP="00E97BD2">
      <w:r>
        <w:separator/>
      </w:r>
    </w:p>
  </w:endnote>
  <w:endnote w:type="continuationSeparator" w:id="0">
    <w:p w14:paraId="1B238A68" w14:textId="77777777" w:rsidR="005E6540" w:rsidRDefault="005E6540" w:rsidP="00E9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C782" w14:textId="76285AA3" w:rsidR="00B014F6" w:rsidRDefault="00B014F6">
    <w:pPr>
      <w:pStyle w:val="Footer"/>
    </w:pPr>
    <w:r>
      <w:t xml:space="preserve">Policy </w:t>
    </w:r>
    <w:r w:rsidR="00C63DD6">
      <w:t>Provider: RSA                                      Policy Number:</w:t>
    </w:r>
    <w:r w:rsidR="00F97C1C">
      <w:t xml:space="preserve"> PA0428</w:t>
    </w:r>
    <w:r w:rsidR="00172059">
      <w:t>2305</w:t>
    </w:r>
  </w:p>
  <w:p w14:paraId="3367C619" w14:textId="489CFDD7" w:rsidR="00B014F6" w:rsidRDefault="00B014F6">
    <w:pPr>
      <w:pStyle w:val="Footer"/>
    </w:pPr>
    <w:r>
      <w:t>Contact: Nicola McCue                                   Position: Risk Resilience and Insurance Officer</w:t>
    </w:r>
    <w:r w:rsidR="00C63DD6">
      <w:t xml:space="preserve"> (UoSA)</w:t>
    </w:r>
  </w:p>
  <w:p w14:paraId="117BA35A" w14:textId="1067B542" w:rsidR="00B014F6" w:rsidRDefault="00B014F6">
    <w:pPr>
      <w:pStyle w:val="Footer"/>
    </w:pPr>
    <w:r>
      <w:t xml:space="preserve">Email: </w:t>
    </w:r>
    <w:hyperlink r:id="rId1" w:history="1">
      <w:r w:rsidRPr="003A004A">
        <w:rPr>
          <w:rStyle w:val="Hyperlink"/>
        </w:rPr>
        <w:t>insurance@st-andrews.ac.uk</w:t>
      </w:r>
    </w:hyperlink>
    <w:r>
      <w:t xml:space="preserve"> </w:t>
    </w:r>
    <w:r>
      <w:tab/>
      <w:t>Phone: 01334 464435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CD38" w14:textId="77777777" w:rsidR="005E6540" w:rsidRDefault="005E6540" w:rsidP="00E97BD2">
      <w:r>
        <w:separator/>
      </w:r>
    </w:p>
  </w:footnote>
  <w:footnote w:type="continuationSeparator" w:id="0">
    <w:p w14:paraId="45BABA26" w14:textId="77777777" w:rsidR="005E6540" w:rsidRDefault="005E6540" w:rsidP="00E9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A0F1" w14:textId="52782001" w:rsidR="00E97BD2" w:rsidRPr="005F3FB4" w:rsidRDefault="00E97BD2" w:rsidP="005F3FB4">
    <w:pPr>
      <w:spacing w:before="3" w:line="480" w:lineRule="exact"/>
      <w:rPr>
        <w:rFonts w:ascii="Arial" w:eastAsia="Arial" w:hAnsi="Arial" w:cs="Arial"/>
        <w:color w:val="006FC0"/>
        <w:position w:val="-2"/>
        <w:sz w:val="32"/>
        <w:szCs w:val="32"/>
      </w:rPr>
    </w:pPr>
    <w:r w:rsidRPr="005F3FB4">
      <w:rPr>
        <w:rFonts w:ascii="Arial" w:eastAsia="Arial" w:hAnsi="Arial" w:cs="Arial"/>
        <w:noProof/>
        <w:color w:val="006FC0"/>
        <w:position w:val="-2"/>
        <w:sz w:val="32"/>
        <w:szCs w:val="32"/>
      </w:rPr>
      <w:drawing>
        <wp:anchor distT="0" distB="0" distL="114300" distR="114300" simplePos="0" relativeHeight="251658240" behindDoc="0" locked="0" layoutInCell="1" allowOverlap="1" wp14:anchorId="49DFE81A" wp14:editId="7B862B7E">
          <wp:simplePos x="0" y="0"/>
          <wp:positionH relativeFrom="column">
            <wp:posOffset>3997325</wp:posOffset>
          </wp:positionH>
          <wp:positionV relativeFrom="paragraph">
            <wp:posOffset>-114300</wp:posOffset>
          </wp:positionV>
          <wp:extent cx="1847850" cy="459105"/>
          <wp:effectExtent l="0" t="0" r="0" b="0"/>
          <wp:wrapSquare wrapText="bothSides"/>
          <wp:docPr id="464924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59105"/>
                  </a:xfrm>
                  <a:prstGeom prst="rect">
                    <a:avLst/>
                  </a:prstGeom>
                  <a:noFill/>
                </pic:spPr>
              </pic:pic>
            </a:graphicData>
          </a:graphic>
          <wp14:sizeRelH relativeFrom="margin">
            <wp14:pctWidth>0</wp14:pctWidth>
          </wp14:sizeRelH>
          <wp14:sizeRelV relativeFrom="margin">
            <wp14:pctHeight>0</wp14:pctHeight>
          </wp14:sizeRelV>
        </wp:anchor>
      </w:drawing>
    </w:r>
    <w:r w:rsidRPr="005F3FB4">
      <w:rPr>
        <w:rFonts w:ascii="Arial" w:eastAsia="Arial" w:hAnsi="Arial" w:cs="Arial"/>
        <w:color w:val="006FC0"/>
        <w:position w:val="-2"/>
        <w:sz w:val="32"/>
        <w:szCs w:val="32"/>
      </w:rPr>
      <w:t>Travel and Personal Accident Claim Form</w:t>
    </w:r>
    <w:r w:rsidRPr="005F3FB4">
      <w:rPr>
        <w:noProof/>
        <w:sz w:val="32"/>
        <w:szCs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64A"/>
    <w:multiLevelType w:val="multilevel"/>
    <w:tmpl w:val="82BE34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336591E"/>
    <w:multiLevelType w:val="hybridMultilevel"/>
    <w:tmpl w:val="825A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37FC1"/>
    <w:multiLevelType w:val="hybridMultilevel"/>
    <w:tmpl w:val="AD5C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87245"/>
    <w:multiLevelType w:val="multilevel"/>
    <w:tmpl w:val="061E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EA18D8"/>
    <w:multiLevelType w:val="multilevel"/>
    <w:tmpl w:val="7DBE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6240C9"/>
    <w:multiLevelType w:val="hybridMultilevel"/>
    <w:tmpl w:val="7066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9326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65066A95"/>
    <w:multiLevelType w:val="hybridMultilevel"/>
    <w:tmpl w:val="86E6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B365A"/>
    <w:multiLevelType w:val="multilevel"/>
    <w:tmpl w:val="C34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944152">
    <w:abstractNumId w:val="0"/>
  </w:num>
  <w:num w:numId="2" w16cid:durableId="75905253">
    <w:abstractNumId w:val="4"/>
  </w:num>
  <w:num w:numId="3" w16cid:durableId="723329807">
    <w:abstractNumId w:val="8"/>
  </w:num>
  <w:num w:numId="4" w16cid:durableId="1275019355">
    <w:abstractNumId w:val="3"/>
  </w:num>
  <w:num w:numId="5" w16cid:durableId="1158573924">
    <w:abstractNumId w:val="6"/>
  </w:num>
  <w:num w:numId="6" w16cid:durableId="920069134">
    <w:abstractNumId w:val="7"/>
  </w:num>
  <w:num w:numId="7" w16cid:durableId="1011839346">
    <w:abstractNumId w:val="1"/>
  </w:num>
  <w:num w:numId="8" w16cid:durableId="316156235">
    <w:abstractNumId w:val="5"/>
  </w:num>
  <w:num w:numId="9" w16cid:durableId="1092818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008"/>
    <w:rsid w:val="00004028"/>
    <w:rsid w:val="0001689C"/>
    <w:rsid w:val="00021225"/>
    <w:rsid w:val="000436B2"/>
    <w:rsid w:val="000664DE"/>
    <w:rsid w:val="00067D63"/>
    <w:rsid w:val="00080131"/>
    <w:rsid w:val="000F3ECB"/>
    <w:rsid w:val="000F6D03"/>
    <w:rsid w:val="00106C54"/>
    <w:rsid w:val="0011569C"/>
    <w:rsid w:val="00134205"/>
    <w:rsid w:val="00147B86"/>
    <w:rsid w:val="0015701C"/>
    <w:rsid w:val="00172059"/>
    <w:rsid w:val="00174ACA"/>
    <w:rsid w:val="001A362B"/>
    <w:rsid w:val="001B6424"/>
    <w:rsid w:val="001B6A65"/>
    <w:rsid w:val="001C127F"/>
    <w:rsid w:val="001C7E99"/>
    <w:rsid w:val="001D2310"/>
    <w:rsid w:val="001E3E3F"/>
    <w:rsid w:val="00230A82"/>
    <w:rsid w:val="002478B1"/>
    <w:rsid w:val="002502B6"/>
    <w:rsid w:val="00254D93"/>
    <w:rsid w:val="002620EE"/>
    <w:rsid w:val="002A4518"/>
    <w:rsid w:val="002D5467"/>
    <w:rsid w:val="002D5682"/>
    <w:rsid w:val="002F329A"/>
    <w:rsid w:val="002F6DD0"/>
    <w:rsid w:val="00307E40"/>
    <w:rsid w:val="00322DE0"/>
    <w:rsid w:val="003319FD"/>
    <w:rsid w:val="0033344C"/>
    <w:rsid w:val="00355485"/>
    <w:rsid w:val="003936FC"/>
    <w:rsid w:val="00393EFE"/>
    <w:rsid w:val="003A55CB"/>
    <w:rsid w:val="003C0C96"/>
    <w:rsid w:val="003F306B"/>
    <w:rsid w:val="003F57E2"/>
    <w:rsid w:val="003F6A1D"/>
    <w:rsid w:val="00402E44"/>
    <w:rsid w:val="00406967"/>
    <w:rsid w:val="004078B1"/>
    <w:rsid w:val="00417221"/>
    <w:rsid w:val="00421F4E"/>
    <w:rsid w:val="00424BFC"/>
    <w:rsid w:val="00442E8D"/>
    <w:rsid w:val="00452593"/>
    <w:rsid w:val="0048311D"/>
    <w:rsid w:val="00484671"/>
    <w:rsid w:val="004B55D1"/>
    <w:rsid w:val="004C49D0"/>
    <w:rsid w:val="004D35D6"/>
    <w:rsid w:val="004D3802"/>
    <w:rsid w:val="004E03DA"/>
    <w:rsid w:val="004F36A7"/>
    <w:rsid w:val="004F49A1"/>
    <w:rsid w:val="00511463"/>
    <w:rsid w:val="00520276"/>
    <w:rsid w:val="00530E50"/>
    <w:rsid w:val="0053440A"/>
    <w:rsid w:val="005434CA"/>
    <w:rsid w:val="0055282C"/>
    <w:rsid w:val="00554994"/>
    <w:rsid w:val="00554AE4"/>
    <w:rsid w:val="0057757A"/>
    <w:rsid w:val="00597D6A"/>
    <w:rsid w:val="005C2F72"/>
    <w:rsid w:val="005C58F2"/>
    <w:rsid w:val="005E6540"/>
    <w:rsid w:val="005F3FB4"/>
    <w:rsid w:val="00652CC4"/>
    <w:rsid w:val="00665EB7"/>
    <w:rsid w:val="006A6D54"/>
    <w:rsid w:val="006D2BEF"/>
    <w:rsid w:val="006D76C0"/>
    <w:rsid w:val="0072530B"/>
    <w:rsid w:val="00731B65"/>
    <w:rsid w:val="007856D4"/>
    <w:rsid w:val="007D3760"/>
    <w:rsid w:val="007D7560"/>
    <w:rsid w:val="00806F4B"/>
    <w:rsid w:val="00816CE8"/>
    <w:rsid w:val="008255F6"/>
    <w:rsid w:val="0085601A"/>
    <w:rsid w:val="0087409A"/>
    <w:rsid w:val="008A0C3B"/>
    <w:rsid w:val="008B10EF"/>
    <w:rsid w:val="008C25DC"/>
    <w:rsid w:val="008D604D"/>
    <w:rsid w:val="009139D8"/>
    <w:rsid w:val="00942690"/>
    <w:rsid w:val="00946521"/>
    <w:rsid w:val="00975ACD"/>
    <w:rsid w:val="0099151B"/>
    <w:rsid w:val="00995C90"/>
    <w:rsid w:val="009B264E"/>
    <w:rsid w:val="009C27AD"/>
    <w:rsid w:val="00A26D58"/>
    <w:rsid w:val="00B014F6"/>
    <w:rsid w:val="00B50D66"/>
    <w:rsid w:val="00B52008"/>
    <w:rsid w:val="00B560E9"/>
    <w:rsid w:val="00B57B5F"/>
    <w:rsid w:val="00B73223"/>
    <w:rsid w:val="00B91B65"/>
    <w:rsid w:val="00BA4E5B"/>
    <w:rsid w:val="00BB582A"/>
    <w:rsid w:val="00BC0BFC"/>
    <w:rsid w:val="00BE6F26"/>
    <w:rsid w:val="00BF5E55"/>
    <w:rsid w:val="00C63DD6"/>
    <w:rsid w:val="00CC094D"/>
    <w:rsid w:val="00D10DB1"/>
    <w:rsid w:val="00D20824"/>
    <w:rsid w:val="00D51A20"/>
    <w:rsid w:val="00D7037A"/>
    <w:rsid w:val="00D94EBB"/>
    <w:rsid w:val="00DC386A"/>
    <w:rsid w:val="00DE1F1D"/>
    <w:rsid w:val="00E064D4"/>
    <w:rsid w:val="00E6037F"/>
    <w:rsid w:val="00E66BE1"/>
    <w:rsid w:val="00E97BD2"/>
    <w:rsid w:val="00EA4A66"/>
    <w:rsid w:val="00EA7016"/>
    <w:rsid w:val="00EB0B91"/>
    <w:rsid w:val="00EB7FD9"/>
    <w:rsid w:val="00EC24B6"/>
    <w:rsid w:val="00EE5A67"/>
    <w:rsid w:val="00F038FB"/>
    <w:rsid w:val="00F2697D"/>
    <w:rsid w:val="00F2793E"/>
    <w:rsid w:val="00F80139"/>
    <w:rsid w:val="00F81119"/>
    <w:rsid w:val="00F97C1C"/>
    <w:rsid w:val="00FA6514"/>
    <w:rsid w:val="00FC6F79"/>
    <w:rsid w:val="00FF30B8"/>
    <w:rsid w:val="059D341F"/>
    <w:rsid w:val="15EEED9B"/>
    <w:rsid w:val="1C86B01F"/>
    <w:rsid w:val="206AC07A"/>
    <w:rsid w:val="23834B8B"/>
    <w:rsid w:val="2E1AFF4E"/>
    <w:rsid w:val="3A441748"/>
    <w:rsid w:val="4B94D7D6"/>
    <w:rsid w:val="53867B28"/>
    <w:rsid w:val="60156B7C"/>
    <w:rsid w:val="72C3A18D"/>
    <w:rsid w:val="7494A1A6"/>
    <w:rsid w:val="7DCE9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9D094"/>
  <w15:docId w15:val="{4F90B68A-7E4D-4582-B58E-FF101CA6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97BD2"/>
    <w:pPr>
      <w:tabs>
        <w:tab w:val="center" w:pos="4513"/>
        <w:tab w:val="right" w:pos="9026"/>
      </w:tabs>
    </w:pPr>
  </w:style>
  <w:style w:type="character" w:customStyle="1" w:styleId="HeaderChar">
    <w:name w:val="Header Char"/>
    <w:basedOn w:val="DefaultParagraphFont"/>
    <w:link w:val="Header"/>
    <w:uiPriority w:val="99"/>
    <w:rsid w:val="00E97BD2"/>
  </w:style>
  <w:style w:type="paragraph" w:styleId="Footer">
    <w:name w:val="footer"/>
    <w:basedOn w:val="Normal"/>
    <w:link w:val="FooterChar"/>
    <w:uiPriority w:val="99"/>
    <w:unhideWhenUsed/>
    <w:rsid w:val="00E97BD2"/>
    <w:pPr>
      <w:tabs>
        <w:tab w:val="center" w:pos="4513"/>
        <w:tab w:val="right" w:pos="9026"/>
      </w:tabs>
    </w:pPr>
  </w:style>
  <w:style w:type="character" w:customStyle="1" w:styleId="FooterChar">
    <w:name w:val="Footer Char"/>
    <w:basedOn w:val="DefaultParagraphFont"/>
    <w:link w:val="Footer"/>
    <w:uiPriority w:val="99"/>
    <w:rsid w:val="00E97BD2"/>
  </w:style>
  <w:style w:type="table" w:styleId="TableGrid">
    <w:name w:val="Table Grid"/>
    <w:basedOn w:val="TableNormal"/>
    <w:uiPriority w:val="59"/>
    <w:rsid w:val="00DE1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F1D"/>
    <w:rPr>
      <w:color w:val="0000FF" w:themeColor="hyperlink"/>
      <w:u w:val="single"/>
    </w:rPr>
  </w:style>
  <w:style w:type="character" w:styleId="UnresolvedMention">
    <w:name w:val="Unresolved Mention"/>
    <w:basedOn w:val="DefaultParagraphFont"/>
    <w:uiPriority w:val="99"/>
    <w:semiHidden/>
    <w:unhideWhenUsed/>
    <w:rsid w:val="00DE1F1D"/>
    <w:rPr>
      <w:color w:val="605E5C"/>
      <w:shd w:val="clear" w:color="auto" w:fill="E1DFDD"/>
    </w:rPr>
  </w:style>
  <w:style w:type="paragraph" w:styleId="ListParagraph">
    <w:name w:val="List Paragraph"/>
    <w:basedOn w:val="Normal"/>
    <w:uiPriority w:val="34"/>
    <w:qFormat/>
    <w:rsid w:val="001C7E99"/>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689C"/>
    <w:rPr>
      <w:b/>
      <w:bCs/>
    </w:rPr>
  </w:style>
  <w:style w:type="character" w:customStyle="1" w:styleId="CommentSubjectChar">
    <w:name w:val="Comment Subject Char"/>
    <w:basedOn w:val="CommentTextChar"/>
    <w:link w:val="CommentSubject"/>
    <w:uiPriority w:val="99"/>
    <w:semiHidden/>
    <w:rsid w:val="00016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4777">
      <w:bodyDiv w:val="1"/>
      <w:marLeft w:val="0"/>
      <w:marRight w:val="0"/>
      <w:marTop w:val="0"/>
      <w:marBottom w:val="0"/>
      <w:divBdr>
        <w:top w:val="none" w:sz="0" w:space="0" w:color="auto"/>
        <w:left w:val="none" w:sz="0" w:space="0" w:color="auto"/>
        <w:bottom w:val="none" w:sz="0" w:space="0" w:color="auto"/>
        <w:right w:val="none" w:sz="0" w:space="0" w:color="auto"/>
      </w:divBdr>
    </w:div>
    <w:div w:id="653334542">
      <w:bodyDiv w:val="1"/>
      <w:marLeft w:val="0"/>
      <w:marRight w:val="0"/>
      <w:marTop w:val="0"/>
      <w:marBottom w:val="0"/>
      <w:divBdr>
        <w:top w:val="none" w:sz="0" w:space="0" w:color="auto"/>
        <w:left w:val="none" w:sz="0" w:space="0" w:color="auto"/>
        <w:bottom w:val="none" w:sz="0" w:space="0" w:color="auto"/>
        <w:right w:val="none" w:sz="0" w:space="0" w:color="auto"/>
      </w:divBdr>
    </w:div>
    <w:div w:id="994644019">
      <w:bodyDiv w:val="1"/>
      <w:marLeft w:val="0"/>
      <w:marRight w:val="0"/>
      <w:marTop w:val="0"/>
      <w:marBottom w:val="0"/>
      <w:divBdr>
        <w:top w:val="none" w:sz="0" w:space="0" w:color="auto"/>
        <w:left w:val="none" w:sz="0" w:space="0" w:color="auto"/>
        <w:bottom w:val="none" w:sz="0" w:space="0" w:color="auto"/>
        <w:right w:val="none" w:sz="0" w:space="0" w:color="auto"/>
      </w:divBdr>
    </w:div>
    <w:div w:id="158356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surance@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7585-CA6C-42C7-A249-E189C5B9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Links>
    <vt:vector size="6" baseType="variant">
      <vt:variant>
        <vt:i4>786491</vt:i4>
      </vt:variant>
      <vt:variant>
        <vt:i4>0</vt:i4>
      </vt:variant>
      <vt:variant>
        <vt:i4>0</vt:i4>
      </vt:variant>
      <vt:variant>
        <vt:i4>5</vt:i4>
      </vt:variant>
      <vt:variant>
        <vt:lpwstr>mailto:insurance@st-andrews.ac.uk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McCue</dc:creator>
  <cp:lastModifiedBy>Nicola McCue</cp:lastModifiedBy>
  <cp:revision>2</cp:revision>
  <dcterms:created xsi:type="dcterms:W3CDTF">2025-08-26T14:24:00Z</dcterms:created>
  <dcterms:modified xsi:type="dcterms:W3CDTF">2025-08-26T14:24:00Z</dcterms:modified>
</cp:coreProperties>
</file>